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25"/>
      </w:tblGrid>
      <w:tr w:rsidR="00612276" w:rsidRPr="00775516" w:rsidTr="00A526FC">
        <w:tc>
          <w:tcPr>
            <w:tcW w:w="5925" w:type="dxa"/>
            <w:shd w:val="clear" w:color="auto" w:fill="auto"/>
          </w:tcPr>
          <w:p w:rsidR="00612276" w:rsidRPr="00775516" w:rsidRDefault="00612276" w:rsidP="00A526FC">
            <w:pPr>
              <w:pStyle w:val="a9"/>
            </w:pPr>
          </w:p>
        </w:tc>
      </w:tr>
    </w:tbl>
    <w:p w:rsidR="008F2407" w:rsidRPr="00775516" w:rsidRDefault="008F2407" w:rsidP="008F2407">
      <w:pPr>
        <w:jc w:val="right"/>
        <w:rPr>
          <w:b/>
        </w:rPr>
      </w:pPr>
      <w:r w:rsidRPr="00775516">
        <w:rPr>
          <w:b/>
        </w:rPr>
        <w:t xml:space="preserve"> </w:t>
      </w:r>
    </w:p>
    <w:p w:rsidR="008F2407" w:rsidRPr="00775516" w:rsidRDefault="008F2407" w:rsidP="008F2407">
      <w:pPr>
        <w:tabs>
          <w:tab w:val="left" w:pos="0"/>
        </w:tabs>
        <w:snapToGrid w:val="0"/>
        <w:spacing w:line="280" w:lineRule="exact"/>
        <w:jc w:val="center"/>
        <w:rPr>
          <w:rFonts w:eastAsia="Times New Roman CYR"/>
          <w:b/>
          <w:bCs/>
          <w:color w:val="000000"/>
        </w:rPr>
      </w:pPr>
      <w:r w:rsidRPr="00775516">
        <w:rPr>
          <w:rFonts w:eastAsia="Times New Roman CYR"/>
          <w:b/>
          <w:bCs/>
          <w:color w:val="000000"/>
        </w:rPr>
        <w:t xml:space="preserve"> Договор </w:t>
      </w:r>
    </w:p>
    <w:p w:rsidR="008F2407" w:rsidRPr="00775516" w:rsidRDefault="008F2407" w:rsidP="008F2407">
      <w:pPr>
        <w:tabs>
          <w:tab w:val="left" w:pos="0"/>
        </w:tabs>
        <w:snapToGrid w:val="0"/>
        <w:spacing w:line="280" w:lineRule="exact"/>
        <w:jc w:val="center"/>
        <w:rPr>
          <w:rFonts w:eastAsia="Times New Roman CYR"/>
          <w:b/>
          <w:bCs/>
          <w:color w:val="000000"/>
        </w:rPr>
      </w:pPr>
      <w:r w:rsidRPr="00775516">
        <w:rPr>
          <w:rFonts w:eastAsia="Times New Roman CYR"/>
          <w:b/>
          <w:bCs/>
          <w:color w:val="000000"/>
        </w:rPr>
        <w:t xml:space="preserve">об оказании платных образовательных услуг </w:t>
      </w:r>
      <w:r w:rsidRPr="00775516">
        <w:rPr>
          <w:rFonts w:eastAsia="Times New Roman CYR"/>
          <w:b/>
          <w:bCs/>
          <w:color w:val="000000"/>
          <w:u w:val="single"/>
        </w:rPr>
        <w:t>№_________</w:t>
      </w:r>
      <w:r w:rsidRPr="00775516">
        <w:rPr>
          <w:rFonts w:eastAsia="Times New Roman CYR"/>
          <w:b/>
          <w:bCs/>
          <w:color w:val="000000"/>
        </w:rPr>
        <w:t>________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</w:p>
    <w:p w:rsidR="008F2407" w:rsidRPr="00775516" w:rsidRDefault="00436191" w:rsidP="008F2407">
      <w:pPr>
        <w:autoSpaceDE w:val="0"/>
        <w:rPr>
          <w:rFonts w:eastAsia="Times New Roman CYR"/>
          <w:color w:val="000000"/>
          <w:u w:val="single"/>
        </w:rPr>
      </w:pPr>
      <w:r w:rsidRPr="00775516">
        <w:rPr>
          <w:rFonts w:eastAsia="Times New Roman CYR"/>
          <w:color w:val="000000"/>
        </w:rPr>
        <w:t>с. Опеченский Посад_______</w:t>
      </w:r>
      <w:r w:rsidR="008F2407" w:rsidRPr="00775516">
        <w:rPr>
          <w:rFonts w:eastAsia="Times New Roman CYR"/>
          <w:color w:val="000000"/>
        </w:rPr>
        <w:t xml:space="preserve">                                          </w:t>
      </w:r>
      <w:r w:rsidRPr="00775516">
        <w:rPr>
          <w:rFonts w:eastAsia="Times New Roman CYR"/>
          <w:color w:val="000000"/>
          <w:u w:val="single"/>
        </w:rPr>
        <w:t xml:space="preserve">«       »  </w:t>
      </w:r>
      <w:r w:rsidR="003A47B2">
        <w:rPr>
          <w:rFonts w:eastAsia="Times New Roman CYR"/>
          <w:color w:val="000000"/>
          <w:u w:val="single"/>
        </w:rPr>
        <w:t xml:space="preserve">        </w:t>
      </w:r>
      <w:r w:rsidR="008F2407" w:rsidRPr="00775516">
        <w:rPr>
          <w:rFonts w:eastAsia="Times New Roman CYR"/>
          <w:color w:val="000000"/>
          <w:u w:val="single"/>
        </w:rPr>
        <w:t xml:space="preserve"> </w:t>
      </w:r>
      <w:r w:rsidR="007B20B5" w:rsidRPr="00775516">
        <w:rPr>
          <w:rFonts w:eastAsia="Times New Roman CYR"/>
          <w:color w:val="000000"/>
          <w:u w:val="single"/>
        </w:rPr>
        <w:t xml:space="preserve">  </w:t>
      </w:r>
      <w:r w:rsidR="008F2407" w:rsidRPr="00775516">
        <w:rPr>
          <w:rFonts w:eastAsia="Times New Roman CYR"/>
          <w:color w:val="000000"/>
          <w:u w:val="single"/>
        </w:rPr>
        <w:t xml:space="preserve"> </w:t>
      </w:r>
      <w:proofErr w:type="gramStart"/>
      <w:r w:rsidR="008F2407" w:rsidRPr="00775516">
        <w:rPr>
          <w:rFonts w:eastAsia="Times New Roman CYR"/>
          <w:color w:val="000000"/>
          <w:u w:val="single"/>
        </w:rPr>
        <w:t>г</w:t>
      </w:r>
      <w:proofErr w:type="gramEnd"/>
      <w:r w:rsidR="008F2407" w:rsidRPr="00775516">
        <w:rPr>
          <w:rFonts w:eastAsia="Times New Roman CYR"/>
          <w:color w:val="000000"/>
          <w:u w:val="single"/>
        </w:rPr>
        <w:t xml:space="preserve">.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 xml:space="preserve">   место заключения договора                                    </w:t>
      </w:r>
      <w:r w:rsidR="00612276">
        <w:rPr>
          <w:rFonts w:eastAsia="Times New Roman CYR"/>
          <w:color w:val="000000"/>
        </w:rPr>
        <w:t xml:space="preserve">                </w:t>
      </w:r>
      <w:r w:rsidRPr="00775516">
        <w:rPr>
          <w:rFonts w:eastAsia="Times New Roman CYR"/>
          <w:color w:val="000000"/>
        </w:rPr>
        <w:t>дата заключения догов</w:t>
      </w:r>
      <w:r w:rsidRPr="00775516">
        <w:rPr>
          <w:rFonts w:eastAsia="Times New Roman CYR"/>
          <w:color w:val="000000"/>
        </w:rPr>
        <w:t>о</w:t>
      </w:r>
      <w:r w:rsidRPr="00775516">
        <w:rPr>
          <w:rFonts w:eastAsia="Times New Roman CYR"/>
          <w:color w:val="000000"/>
        </w:rPr>
        <w:t xml:space="preserve">ра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</w:p>
    <w:p w:rsidR="00A365C8" w:rsidRPr="00775516" w:rsidRDefault="008F2407" w:rsidP="008F2407">
      <w:pPr>
        <w:autoSpaceDE w:val="0"/>
        <w:rPr>
          <w:rFonts w:eastAsia="Courier New CYR"/>
        </w:rPr>
      </w:pPr>
      <w:proofErr w:type="gramStart"/>
      <w:r w:rsidRPr="00775516">
        <w:rPr>
          <w:rFonts w:eastAsia="Times New Roman CYR"/>
          <w:b/>
          <w:bCs/>
          <w:i/>
          <w:iCs/>
          <w:color w:val="000000"/>
          <w:u w:val="single"/>
        </w:rPr>
        <w:t>Муниципальное автономное общеобразовательное учреждение «Средняя общеобр</w:t>
      </w:r>
      <w:r w:rsidRPr="00775516">
        <w:rPr>
          <w:rFonts w:eastAsia="Times New Roman CYR"/>
          <w:b/>
          <w:bCs/>
          <w:i/>
          <w:iCs/>
          <w:color w:val="000000"/>
          <w:u w:val="single"/>
        </w:rPr>
        <w:t>а</w:t>
      </w:r>
      <w:r w:rsidR="00436191" w:rsidRPr="00775516">
        <w:rPr>
          <w:rFonts w:eastAsia="Times New Roman CYR"/>
          <w:b/>
          <w:bCs/>
          <w:i/>
          <w:iCs/>
          <w:color w:val="000000"/>
          <w:u w:val="single"/>
        </w:rPr>
        <w:t>зова</w:t>
      </w:r>
      <w:r w:rsidR="00436191" w:rsidRPr="00775516">
        <w:rPr>
          <w:rFonts w:eastAsia="Times New Roman CYR"/>
          <w:b/>
          <w:bCs/>
          <w:i/>
          <w:iCs/>
          <w:color w:val="000000"/>
          <w:u w:val="single"/>
        </w:rPr>
        <w:softHyphen/>
        <w:t>тельная школа с. Опеченский Посад</w:t>
      </w:r>
      <w:r w:rsidRPr="00775516">
        <w:rPr>
          <w:rFonts w:eastAsia="Times New Roman CYR"/>
          <w:b/>
          <w:bCs/>
          <w:i/>
          <w:iCs/>
          <w:color w:val="000000"/>
          <w:u w:val="single"/>
        </w:rPr>
        <w:t>»</w:t>
      </w:r>
      <w:r w:rsidRPr="00775516">
        <w:rPr>
          <w:rFonts w:eastAsia="Times New Roman CYR"/>
          <w:b/>
          <w:bCs/>
          <w:color w:val="000000"/>
          <w:u w:val="single"/>
        </w:rPr>
        <w:t xml:space="preserve">, </w:t>
      </w:r>
      <w:r w:rsidRPr="00775516">
        <w:rPr>
          <w:rFonts w:eastAsia="Times New Roman CYR"/>
          <w:bCs/>
          <w:color w:val="000000"/>
        </w:rPr>
        <w:t xml:space="preserve">(далее – Учреждение), </w:t>
      </w:r>
      <w:r w:rsidRPr="00775516">
        <w:rPr>
          <w:rFonts w:eastAsia="Times New Roman CYR"/>
          <w:b/>
          <w:bCs/>
          <w:color w:val="000000"/>
          <w:u w:val="single"/>
        </w:rPr>
        <w:t xml:space="preserve"> </w:t>
      </w:r>
      <w:r w:rsidRPr="00775516">
        <w:rPr>
          <w:rFonts w:eastAsia="Times New Roman CYR"/>
          <w:color w:val="000000"/>
        </w:rPr>
        <w:t>осуществляющее образов</w:t>
      </w:r>
      <w:r w:rsidRPr="00775516">
        <w:rPr>
          <w:rFonts w:eastAsia="Times New Roman CYR"/>
          <w:color w:val="000000"/>
        </w:rPr>
        <w:t>а</w:t>
      </w:r>
      <w:r w:rsidRPr="00775516">
        <w:rPr>
          <w:rFonts w:eastAsia="Times New Roman CYR"/>
          <w:color w:val="000000"/>
        </w:rPr>
        <w:t>тельную деятельность  на основании лицензии на осуществление образовательной деятел</w:t>
      </w:r>
      <w:r w:rsidRPr="00775516">
        <w:rPr>
          <w:rFonts w:eastAsia="Times New Roman CYR"/>
          <w:color w:val="000000"/>
        </w:rPr>
        <w:t>ь</w:t>
      </w:r>
      <w:r w:rsidRPr="00775516">
        <w:rPr>
          <w:rFonts w:eastAsia="Times New Roman CYR"/>
          <w:color w:val="000000"/>
        </w:rPr>
        <w:t xml:space="preserve">ности </w:t>
      </w:r>
      <w:r w:rsidRPr="00775516">
        <w:rPr>
          <w:rFonts w:eastAsia="Times New Roman CYR"/>
        </w:rPr>
        <w:t>от 15 сентября 20</w:t>
      </w:r>
      <w:r w:rsidR="00626EC9" w:rsidRPr="00775516">
        <w:rPr>
          <w:rFonts w:eastAsia="Times New Roman CYR"/>
        </w:rPr>
        <w:t>15 г. серия 53Л01  номер 0000659</w:t>
      </w:r>
      <w:r w:rsidRPr="00775516">
        <w:rPr>
          <w:rFonts w:eastAsia="Times New Roman CYR"/>
        </w:rPr>
        <w:t xml:space="preserve"> , ре</w:t>
      </w:r>
      <w:r w:rsidR="00626EC9" w:rsidRPr="00775516">
        <w:rPr>
          <w:rFonts w:eastAsia="Times New Roman CYR"/>
        </w:rPr>
        <w:t>гистрационный № 259</w:t>
      </w:r>
      <w:r w:rsidRPr="00775516">
        <w:rPr>
          <w:rFonts w:eastAsia="Times New Roman CYR"/>
        </w:rPr>
        <w:t>, выда</w:t>
      </w:r>
      <w:r w:rsidRPr="00775516">
        <w:rPr>
          <w:rFonts w:eastAsia="Times New Roman CYR"/>
        </w:rPr>
        <w:t>н</w:t>
      </w:r>
      <w:r w:rsidRPr="00775516">
        <w:rPr>
          <w:rFonts w:eastAsia="Times New Roman CYR"/>
        </w:rPr>
        <w:t xml:space="preserve">ной </w:t>
      </w:r>
      <w:r w:rsidRPr="00775516">
        <w:rPr>
          <w:rFonts w:eastAsia="Times New Roman CYR"/>
          <w:b/>
          <w:bCs/>
          <w:i/>
          <w:iCs/>
          <w:u w:val="single"/>
        </w:rPr>
        <w:t>департаментом образования и молодежной политики Новгородской области</w:t>
      </w:r>
      <w:r w:rsidRPr="00775516">
        <w:rPr>
          <w:rFonts w:eastAsia="Times New Roman CYR"/>
          <w:b/>
          <w:bCs/>
        </w:rPr>
        <w:t xml:space="preserve">, </w:t>
      </w:r>
      <w:r w:rsidRPr="00775516">
        <w:rPr>
          <w:rFonts w:eastAsia="Times New Roman CYR"/>
        </w:rPr>
        <w:t>им</w:t>
      </w:r>
      <w:r w:rsidRPr="00775516">
        <w:rPr>
          <w:rFonts w:eastAsia="Times New Roman CYR"/>
        </w:rPr>
        <w:t>е</w:t>
      </w:r>
      <w:r w:rsidRPr="00775516">
        <w:rPr>
          <w:rFonts w:eastAsia="Times New Roman CYR"/>
        </w:rPr>
        <w:t>нуемое</w:t>
      </w:r>
      <w:r w:rsidRPr="00775516">
        <w:rPr>
          <w:rFonts w:eastAsia="Times New Roman CYR"/>
          <w:color w:val="000000"/>
        </w:rPr>
        <w:t xml:space="preserve"> в дальнейшем «Исполнитель»</w:t>
      </w:r>
      <w:r w:rsidRPr="00775516">
        <w:rPr>
          <w:rFonts w:eastAsia="Times New Roman CYR"/>
          <w:b/>
          <w:bCs/>
          <w:color w:val="000000"/>
        </w:rPr>
        <w:t xml:space="preserve">, </w:t>
      </w:r>
      <w:r w:rsidRPr="00775516">
        <w:rPr>
          <w:rFonts w:eastAsia="Times New Roman CYR"/>
          <w:color w:val="000000"/>
        </w:rPr>
        <w:t xml:space="preserve"> располо</w:t>
      </w:r>
      <w:r w:rsidR="00436191" w:rsidRPr="00775516">
        <w:rPr>
          <w:rFonts w:eastAsia="Times New Roman CYR"/>
          <w:color w:val="000000"/>
        </w:rPr>
        <w:t>женное по адресу: 174442</w:t>
      </w:r>
      <w:r w:rsidRPr="00775516">
        <w:rPr>
          <w:rFonts w:eastAsia="Times New Roman CYR"/>
          <w:color w:val="000000"/>
        </w:rPr>
        <w:t xml:space="preserve">, Новгородская </w:t>
      </w:r>
      <w:r w:rsidR="00436191" w:rsidRPr="00775516">
        <w:rPr>
          <w:rFonts w:eastAsia="Times New Roman CYR"/>
          <w:color w:val="000000"/>
        </w:rPr>
        <w:t>о</w:t>
      </w:r>
      <w:r w:rsidR="00436191" w:rsidRPr="00775516">
        <w:rPr>
          <w:rFonts w:eastAsia="Times New Roman CYR"/>
          <w:color w:val="000000"/>
        </w:rPr>
        <w:t>б</w:t>
      </w:r>
      <w:r w:rsidR="00436191" w:rsidRPr="00775516">
        <w:rPr>
          <w:rFonts w:eastAsia="Times New Roman CYR"/>
          <w:color w:val="000000"/>
        </w:rPr>
        <w:t>ласть, Боровичский район, с. Опеченский Посад,7-я линия, д.2</w:t>
      </w:r>
      <w:proofErr w:type="gramEnd"/>
      <w:r w:rsidRPr="00775516">
        <w:rPr>
          <w:rFonts w:eastAsia="Times New Roman CYR"/>
          <w:color w:val="000000"/>
        </w:rPr>
        <w:t xml:space="preserve"> в лице </w:t>
      </w:r>
      <w:r w:rsidRPr="00775516">
        <w:rPr>
          <w:rFonts w:eastAsia="Times New Roman CYR"/>
          <w:b/>
          <w:bCs/>
          <w:i/>
          <w:iCs/>
          <w:color w:val="000000"/>
          <w:u w:val="single"/>
        </w:rPr>
        <w:t xml:space="preserve">директора </w:t>
      </w:r>
      <w:r w:rsidR="00436191" w:rsidRPr="00775516">
        <w:rPr>
          <w:rFonts w:eastAsia="Times New Roman CYR"/>
          <w:b/>
          <w:bCs/>
          <w:i/>
          <w:iCs/>
          <w:color w:val="000000"/>
          <w:u w:val="single"/>
        </w:rPr>
        <w:t>Алексан</w:t>
      </w:r>
      <w:r w:rsidR="00436191" w:rsidRPr="00775516">
        <w:rPr>
          <w:rFonts w:eastAsia="Times New Roman CYR"/>
          <w:b/>
          <w:bCs/>
          <w:i/>
          <w:iCs/>
          <w:color w:val="000000"/>
          <w:u w:val="single"/>
        </w:rPr>
        <w:t>д</w:t>
      </w:r>
      <w:r w:rsidR="00436191" w:rsidRPr="00775516">
        <w:rPr>
          <w:rFonts w:eastAsia="Times New Roman CYR"/>
          <w:b/>
          <w:bCs/>
          <w:i/>
          <w:iCs/>
          <w:color w:val="000000"/>
          <w:u w:val="single"/>
        </w:rPr>
        <w:t>ровой Валентины Ивановны</w:t>
      </w:r>
      <w:r w:rsidRPr="00775516">
        <w:rPr>
          <w:rFonts w:eastAsia="Times New Roman CYR"/>
          <w:color w:val="000000"/>
        </w:rPr>
        <w:t>, действующего на основании Устава, утвержденного пост</w:t>
      </w:r>
      <w:r w:rsidRPr="00775516">
        <w:rPr>
          <w:rFonts w:eastAsia="Times New Roman CYR"/>
          <w:color w:val="000000"/>
        </w:rPr>
        <w:t>а</w:t>
      </w:r>
      <w:r w:rsidRPr="00775516">
        <w:rPr>
          <w:rFonts w:eastAsia="Times New Roman CYR"/>
          <w:color w:val="000000"/>
        </w:rPr>
        <w:t xml:space="preserve">новлением Администрации Боровичского муниципального района </w:t>
      </w:r>
      <w:r w:rsidR="00A365C8" w:rsidRPr="00775516">
        <w:rPr>
          <w:rFonts w:eastAsia="Times New Roman CYR"/>
        </w:rPr>
        <w:t>от 25.04.2019 года</w:t>
      </w:r>
      <w:r w:rsidRPr="00775516">
        <w:rPr>
          <w:rFonts w:eastAsia="Courier New CYR"/>
        </w:rPr>
        <w:t xml:space="preserve">, </w:t>
      </w:r>
    </w:p>
    <w:p w:rsidR="008F2407" w:rsidRPr="00775516" w:rsidRDefault="00A365C8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Courier New CYR"/>
        </w:rPr>
        <w:t>№1285</w:t>
      </w:r>
      <w:r w:rsidR="008F2407" w:rsidRPr="00775516">
        <w:rPr>
          <w:rFonts w:eastAsia="Times New Roman CYR"/>
        </w:rPr>
        <w:t xml:space="preserve"> с одной стороны, и</w:t>
      </w:r>
      <w:r w:rsidR="008F2407" w:rsidRPr="00775516">
        <w:rPr>
          <w:rFonts w:eastAsia="Times New Roman CYR"/>
          <w:color w:val="000000"/>
        </w:rPr>
        <w:t xml:space="preserve"> _______</w:t>
      </w:r>
      <w:r w:rsidR="003911A5" w:rsidRPr="00775516">
        <w:rPr>
          <w:rFonts w:eastAsia="Times New Roman CYR"/>
          <w:color w:val="000000"/>
        </w:rPr>
        <w:t>_________________________</w:t>
      </w:r>
      <w:r w:rsidR="008F2407" w:rsidRPr="00775516">
        <w:rPr>
          <w:rFonts w:eastAsia="Times New Roman CYR"/>
          <w:color w:val="000000"/>
        </w:rPr>
        <w:t>_______________________________________________</w:t>
      </w:r>
      <w:r w:rsidR="003911A5" w:rsidRPr="00775516">
        <w:rPr>
          <w:rFonts w:eastAsia="Times New Roman CYR"/>
          <w:color w:val="000000"/>
        </w:rPr>
        <w:t>_______________________________________________________</w:t>
      </w:r>
      <w:r w:rsidR="008F2407" w:rsidRPr="00775516">
        <w:rPr>
          <w:rFonts w:eastAsia="Times New Roman CYR"/>
          <w:color w:val="000000"/>
        </w:rPr>
        <w:t xml:space="preserve">__, 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 xml:space="preserve">     </w:t>
      </w:r>
      <w:proofErr w:type="gramStart"/>
      <w:r w:rsidRPr="00775516">
        <w:rPr>
          <w:rFonts w:eastAsia="Times New Roman CYR"/>
          <w:color w:val="000000"/>
        </w:rPr>
        <w:t>(фамилия, имя, отчество (при наличии) законного представителя несовершенноетнего л</w:t>
      </w:r>
      <w:r w:rsidRPr="00775516">
        <w:rPr>
          <w:rFonts w:eastAsia="Times New Roman CYR"/>
          <w:color w:val="000000"/>
        </w:rPr>
        <w:t>и</w:t>
      </w:r>
      <w:r w:rsidRPr="00775516">
        <w:rPr>
          <w:rFonts w:eastAsia="Times New Roman CYR"/>
          <w:color w:val="000000"/>
        </w:rPr>
        <w:t>ца, зачисляемого на обучение</w:t>
      </w:r>
      <w:proofErr w:type="gramEnd"/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 xml:space="preserve"> именуем_____в дальнейшем «Заказчик», действующий в интересах несове</w:t>
      </w:r>
      <w:r w:rsidRPr="00775516">
        <w:rPr>
          <w:rFonts w:eastAsia="Times New Roman CYR"/>
          <w:color w:val="000000"/>
        </w:rPr>
        <w:t>р</w:t>
      </w:r>
      <w:r w:rsidRPr="00775516">
        <w:rPr>
          <w:rFonts w:eastAsia="Times New Roman CYR"/>
          <w:color w:val="000000"/>
        </w:rPr>
        <w:t xml:space="preserve">шеннолетнего _________________________________________________, </w:t>
      </w:r>
    </w:p>
    <w:p w:rsidR="008F2407" w:rsidRPr="00775516" w:rsidRDefault="008F2407" w:rsidP="008F2407">
      <w:pPr>
        <w:autoSpaceDE w:val="0"/>
        <w:jc w:val="center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 xml:space="preserve">                          (фамилия, имя и отчество (при наличии) лица, зачисляемого на обучение)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proofErr w:type="gramStart"/>
      <w:r w:rsidRPr="00775516">
        <w:rPr>
          <w:rFonts w:eastAsia="Times New Roman CYR"/>
          <w:color w:val="000000"/>
        </w:rPr>
        <w:t>именуемый</w:t>
      </w:r>
      <w:proofErr w:type="gramEnd"/>
      <w:r w:rsidRPr="00775516">
        <w:rPr>
          <w:rFonts w:eastAsia="Times New Roman CYR"/>
          <w:color w:val="000000"/>
        </w:rPr>
        <w:t xml:space="preserve"> в дальнейшем «Обучающийся» и   _____________________________ ____________________________________________________________________________,</w:t>
      </w:r>
    </w:p>
    <w:p w:rsidR="008F2407" w:rsidRPr="00775516" w:rsidRDefault="008F2407" w:rsidP="008F2407">
      <w:pPr>
        <w:autoSpaceDE w:val="0"/>
        <w:jc w:val="center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 xml:space="preserve"> (фамилия, имя, отчество (при наличии) лица, зачисляемого на обучение</w:t>
      </w:r>
      <w:proofErr w:type="gramStart"/>
      <w:r w:rsidRPr="00775516">
        <w:rPr>
          <w:rFonts w:eastAsia="Times New Roman CYR"/>
          <w:color w:val="000000"/>
        </w:rPr>
        <w:t xml:space="preserve"> )</w:t>
      </w:r>
      <w:proofErr w:type="gramEnd"/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 xml:space="preserve"> </w:t>
      </w:r>
      <w:r w:rsidR="008834F0" w:rsidRPr="00775516">
        <w:rPr>
          <w:rFonts w:eastAsia="Times New Roman CYR"/>
          <w:color w:val="000000"/>
        </w:rPr>
        <w:t>И</w:t>
      </w:r>
      <w:r w:rsidRPr="00775516">
        <w:rPr>
          <w:rFonts w:eastAsia="Times New Roman CYR"/>
          <w:color w:val="000000"/>
        </w:rPr>
        <w:t>менуем</w:t>
      </w:r>
      <w:r w:rsidR="008834F0">
        <w:rPr>
          <w:rFonts w:eastAsia="Times New Roman CYR"/>
          <w:color w:val="000000"/>
        </w:rPr>
        <w:t xml:space="preserve"> </w:t>
      </w:r>
      <w:r w:rsidRPr="00775516">
        <w:rPr>
          <w:rFonts w:eastAsia="Times New Roman CYR"/>
          <w:color w:val="000000"/>
        </w:rPr>
        <w:t>в дальнейшем  "Обучающийся" (ненужное вычеркнуть), совместно именуемые Стороны, заключили настоящий договор о нижесл</w:t>
      </w:r>
      <w:r w:rsidRPr="00775516">
        <w:rPr>
          <w:rFonts w:eastAsia="Times New Roman CYR"/>
          <w:color w:val="000000"/>
        </w:rPr>
        <w:t>е</w:t>
      </w:r>
      <w:r w:rsidRPr="00775516">
        <w:rPr>
          <w:rFonts w:eastAsia="Times New Roman CYR"/>
          <w:color w:val="000000"/>
        </w:rPr>
        <w:t xml:space="preserve">дующем: </w:t>
      </w:r>
    </w:p>
    <w:p w:rsidR="003911A5" w:rsidRPr="00775516" w:rsidRDefault="003911A5" w:rsidP="008F2407">
      <w:pPr>
        <w:autoSpaceDE w:val="0"/>
        <w:rPr>
          <w:rFonts w:eastAsia="Times New Roman CYR"/>
          <w:color w:val="000000"/>
        </w:rPr>
      </w:pPr>
    </w:p>
    <w:p w:rsidR="008F2407" w:rsidRPr="00775516" w:rsidRDefault="008F2407" w:rsidP="008F2407">
      <w:pPr>
        <w:autoSpaceDE w:val="0"/>
        <w:jc w:val="center"/>
        <w:rPr>
          <w:rFonts w:eastAsia="Times New Roman CYR"/>
          <w:b/>
          <w:bCs/>
          <w:color w:val="000000"/>
        </w:rPr>
      </w:pPr>
      <w:r w:rsidRPr="00775516">
        <w:rPr>
          <w:rFonts w:eastAsia="Times New Roman CYR"/>
          <w:b/>
          <w:bCs/>
          <w:color w:val="000000"/>
        </w:rPr>
        <w:t xml:space="preserve">1. Предмет договора </w:t>
      </w:r>
    </w:p>
    <w:p w:rsidR="008F2407" w:rsidRPr="00775516" w:rsidRDefault="008F2407" w:rsidP="004740D2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>1.1. Исполнитель обязуется предоставить образовательную услугу, а Заказчик обязуется о</w:t>
      </w:r>
      <w:r w:rsidRPr="00775516">
        <w:rPr>
          <w:rFonts w:eastAsia="Times New Roman CYR"/>
          <w:color w:val="000000"/>
        </w:rPr>
        <w:t>п</w:t>
      </w:r>
      <w:r w:rsidRPr="00775516">
        <w:rPr>
          <w:rFonts w:eastAsia="Times New Roman CYR"/>
          <w:color w:val="000000"/>
        </w:rPr>
        <w:t xml:space="preserve">латить образовательную услугу по </w:t>
      </w:r>
      <w:r w:rsidR="004740D2" w:rsidRPr="00775516">
        <w:rPr>
          <w:rFonts w:eastAsia="Times New Roman CYR"/>
          <w:color w:val="000000"/>
        </w:rPr>
        <w:t>общеобразовательной программе «</w:t>
      </w:r>
      <w:r w:rsidR="004F77B9">
        <w:rPr>
          <w:rFonts w:eastAsia="Times New Roman CYR"/>
          <w:color w:val="000000"/>
        </w:rPr>
        <w:t>Подготовка к школе»</w:t>
      </w:r>
      <w:r w:rsidR="004740D2" w:rsidRPr="00775516">
        <w:rPr>
          <w:rFonts w:eastAsia="Times New Roman CYR"/>
          <w:color w:val="000000"/>
        </w:rPr>
        <w:t xml:space="preserve">. Форма обучения – «очная», общеразвивающей </w:t>
      </w:r>
      <w:r w:rsidR="00022B69" w:rsidRPr="00775516">
        <w:rPr>
          <w:rFonts w:eastAsia="Times New Roman CYR"/>
          <w:color w:val="000000"/>
        </w:rPr>
        <w:t>направленн</w:t>
      </w:r>
      <w:r w:rsidR="00022B69" w:rsidRPr="00775516">
        <w:rPr>
          <w:rFonts w:eastAsia="Times New Roman CYR"/>
          <w:color w:val="000000"/>
        </w:rPr>
        <w:t>о</w:t>
      </w:r>
      <w:r w:rsidR="00022B69" w:rsidRPr="00775516">
        <w:rPr>
          <w:rFonts w:eastAsia="Times New Roman CYR"/>
          <w:color w:val="000000"/>
        </w:rPr>
        <w:t>сти.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>_______________________________________________________________</w:t>
      </w:r>
      <w:r w:rsidR="003911A5" w:rsidRPr="00775516">
        <w:rPr>
          <w:rFonts w:eastAsia="Times New Roman CYR"/>
          <w:color w:val="000000"/>
        </w:rPr>
        <w:t>___</w:t>
      </w:r>
      <w:r w:rsidRPr="00775516">
        <w:rPr>
          <w:rFonts w:eastAsia="Times New Roman CYR"/>
          <w:color w:val="000000"/>
        </w:rPr>
        <w:t>__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 xml:space="preserve">     (Наименование дополнительной общеобразовательной общеразвивающей  программы, форма обучения, направленность образовател</w:t>
      </w:r>
      <w:r w:rsidRPr="00775516">
        <w:rPr>
          <w:rFonts w:eastAsia="Times New Roman CYR"/>
          <w:color w:val="000000"/>
        </w:rPr>
        <w:t>ь</w:t>
      </w:r>
      <w:r w:rsidRPr="00775516">
        <w:rPr>
          <w:rFonts w:eastAsia="Times New Roman CYR"/>
          <w:color w:val="000000"/>
        </w:rPr>
        <w:t>ной программы)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>в соответствии с учебными планами, в том числе индивидуальными, и образовател</w:t>
      </w:r>
      <w:r w:rsidRPr="00775516">
        <w:rPr>
          <w:rFonts w:eastAsia="Times New Roman CYR"/>
          <w:color w:val="000000"/>
        </w:rPr>
        <w:t>ь</w:t>
      </w:r>
      <w:r w:rsidRPr="00775516">
        <w:rPr>
          <w:rFonts w:eastAsia="Times New Roman CYR"/>
          <w:color w:val="000000"/>
        </w:rPr>
        <w:t xml:space="preserve">ными программами Исполнителя.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>1.2. Срок освоения образовательной программы на момент подписания Догов</w:t>
      </w:r>
      <w:r w:rsidRPr="00775516">
        <w:rPr>
          <w:rFonts w:eastAsia="Times New Roman CYR"/>
          <w:color w:val="000000"/>
        </w:rPr>
        <w:t>о</w:t>
      </w:r>
      <w:r w:rsidRPr="00775516">
        <w:rPr>
          <w:rFonts w:eastAsia="Times New Roman CYR"/>
          <w:color w:val="000000"/>
        </w:rPr>
        <w:t xml:space="preserve">ра составляет </w:t>
      </w:r>
      <w:r w:rsidR="004740D2" w:rsidRPr="00775516">
        <w:rPr>
          <w:rFonts w:eastAsia="Times New Roman CYR"/>
          <w:color w:val="000000"/>
        </w:rPr>
        <w:t xml:space="preserve"> с 01</w:t>
      </w:r>
      <w:r w:rsidR="00F861A8">
        <w:rPr>
          <w:rFonts w:eastAsia="Times New Roman CYR"/>
          <w:color w:val="000000"/>
        </w:rPr>
        <w:t>.10.2023</w:t>
      </w:r>
      <w:r w:rsidR="004740D2" w:rsidRPr="00775516">
        <w:rPr>
          <w:rFonts w:eastAsia="Times New Roman CYR"/>
          <w:color w:val="000000"/>
        </w:rPr>
        <w:t xml:space="preserve">г. по </w:t>
      </w:r>
      <w:r w:rsidR="00F861A8">
        <w:rPr>
          <w:rFonts w:eastAsia="Times New Roman CYR"/>
          <w:color w:val="000000"/>
        </w:rPr>
        <w:t>31.05.2024</w:t>
      </w:r>
      <w:r w:rsidR="00022B69" w:rsidRPr="00775516">
        <w:rPr>
          <w:rFonts w:eastAsia="Times New Roman CYR"/>
          <w:color w:val="000000"/>
        </w:rPr>
        <w:t xml:space="preserve"> г.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 xml:space="preserve">       Срок </w:t>
      </w:r>
      <w:proofErr w:type="gramStart"/>
      <w:r w:rsidRPr="00775516">
        <w:rPr>
          <w:rFonts w:eastAsia="Times New Roman CYR"/>
          <w:color w:val="000000"/>
        </w:rPr>
        <w:t>обучения</w:t>
      </w:r>
      <w:proofErr w:type="gramEnd"/>
      <w:r w:rsidRPr="00775516">
        <w:rPr>
          <w:rFonts w:eastAsia="Times New Roman CYR"/>
          <w:color w:val="000000"/>
        </w:rPr>
        <w:t xml:space="preserve"> по индивидуальному учебному плану, в том числе ускорен</w:t>
      </w:r>
      <w:r w:rsidR="004740D2" w:rsidRPr="00775516">
        <w:rPr>
          <w:rFonts w:eastAsia="Times New Roman CYR"/>
          <w:color w:val="000000"/>
        </w:rPr>
        <w:t>ному обуч</w:t>
      </w:r>
      <w:r w:rsidR="004740D2" w:rsidRPr="00775516">
        <w:rPr>
          <w:rFonts w:eastAsia="Times New Roman CYR"/>
          <w:color w:val="000000"/>
        </w:rPr>
        <w:t>е</w:t>
      </w:r>
      <w:r w:rsidR="004740D2" w:rsidRPr="00775516">
        <w:rPr>
          <w:rFonts w:eastAsia="Times New Roman CYR"/>
          <w:color w:val="000000"/>
        </w:rPr>
        <w:t>нию, составляет - 8 месяцев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vertAlign w:val="superscript"/>
        </w:rPr>
      </w:pPr>
      <w:r w:rsidRPr="00775516">
        <w:rPr>
          <w:rFonts w:eastAsia="Times New Roman CYR"/>
          <w:color w:val="000000"/>
        </w:rPr>
        <w:t xml:space="preserve">                                                        </w:t>
      </w:r>
      <w:r w:rsidRPr="00775516">
        <w:rPr>
          <w:rFonts w:eastAsia="Times New Roman CYR"/>
          <w:color w:val="000000"/>
          <w:vertAlign w:val="superscript"/>
        </w:rPr>
        <w:t>(указывается количество месяцев, лет)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 xml:space="preserve">1.3. После освоения </w:t>
      </w:r>
      <w:proofErr w:type="gramStart"/>
      <w:r w:rsidRPr="00775516">
        <w:rPr>
          <w:rFonts w:eastAsia="Times New Roman CYR"/>
          <w:color w:val="000000"/>
        </w:rPr>
        <w:t>Обучающимся</w:t>
      </w:r>
      <w:proofErr w:type="gramEnd"/>
      <w:r w:rsidRPr="00775516">
        <w:rPr>
          <w:rFonts w:eastAsia="Times New Roman CYR"/>
          <w:color w:val="000000"/>
        </w:rPr>
        <w:t xml:space="preserve"> образовательной программы и успешн</w:t>
      </w:r>
      <w:r w:rsidRPr="00775516">
        <w:rPr>
          <w:rFonts w:eastAsia="Times New Roman CYR"/>
          <w:color w:val="000000"/>
        </w:rPr>
        <w:t>о</w:t>
      </w:r>
      <w:r w:rsidRPr="00775516">
        <w:rPr>
          <w:rFonts w:eastAsia="Times New Roman CYR"/>
          <w:color w:val="000000"/>
        </w:rPr>
        <w:t>го прохождения итоговой аттестации ему выдается _________________</w:t>
      </w:r>
      <w:r w:rsidR="003911A5" w:rsidRPr="00775516">
        <w:rPr>
          <w:rFonts w:eastAsia="Times New Roman CYR"/>
          <w:color w:val="000000"/>
        </w:rPr>
        <w:t>___</w:t>
      </w:r>
      <w:r w:rsidRPr="00775516">
        <w:rPr>
          <w:rFonts w:eastAsia="Times New Roman CYR"/>
          <w:color w:val="000000"/>
        </w:rPr>
        <w:t>____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>_________________________________________________________________</w:t>
      </w:r>
    </w:p>
    <w:p w:rsidR="008F2407" w:rsidRPr="00775516" w:rsidRDefault="008F2407" w:rsidP="008F2407">
      <w:pPr>
        <w:autoSpaceDE w:val="0"/>
        <w:jc w:val="center"/>
        <w:rPr>
          <w:rFonts w:eastAsia="Times New Roman CYR"/>
          <w:color w:val="000000"/>
          <w:vertAlign w:val="superscript"/>
        </w:rPr>
      </w:pPr>
      <w:r w:rsidRPr="00775516">
        <w:rPr>
          <w:rFonts w:eastAsia="Times New Roman CYR"/>
          <w:color w:val="000000"/>
          <w:vertAlign w:val="superscript"/>
        </w:rPr>
        <w:t xml:space="preserve">(документ об обучении) </w:t>
      </w:r>
    </w:p>
    <w:p w:rsidR="003911A5" w:rsidRDefault="003911A5" w:rsidP="008F2407">
      <w:pPr>
        <w:autoSpaceDE w:val="0"/>
        <w:jc w:val="center"/>
        <w:rPr>
          <w:rFonts w:eastAsia="Times New Roman CYR"/>
          <w:b/>
          <w:bCs/>
          <w:color w:val="000000"/>
        </w:rPr>
      </w:pPr>
    </w:p>
    <w:p w:rsidR="00612276" w:rsidRDefault="00612276" w:rsidP="008F2407">
      <w:pPr>
        <w:autoSpaceDE w:val="0"/>
        <w:jc w:val="center"/>
        <w:rPr>
          <w:rFonts w:eastAsia="Times New Roman CYR"/>
          <w:b/>
          <w:bCs/>
          <w:color w:val="000000"/>
        </w:rPr>
      </w:pPr>
    </w:p>
    <w:p w:rsidR="00612276" w:rsidRPr="00775516" w:rsidRDefault="00612276" w:rsidP="008F2407">
      <w:pPr>
        <w:autoSpaceDE w:val="0"/>
        <w:jc w:val="center"/>
        <w:rPr>
          <w:rFonts w:eastAsia="Times New Roman CYR"/>
          <w:b/>
          <w:bCs/>
          <w:color w:val="000000"/>
        </w:rPr>
      </w:pPr>
    </w:p>
    <w:p w:rsidR="008F2407" w:rsidRPr="00775516" w:rsidRDefault="008F2407" w:rsidP="008F2407">
      <w:pPr>
        <w:autoSpaceDE w:val="0"/>
        <w:jc w:val="center"/>
        <w:rPr>
          <w:rFonts w:eastAsia="Times New Roman CYR"/>
          <w:b/>
          <w:bCs/>
          <w:color w:val="000000"/>
        </w:rPr>
      </w:pPr>
      <w:r w:rsidRPr="00775516">
        <w:rPr>
          <w:rFonts w:eastAsia="Times New Roman CYR"/>
          <w:b/>
          <w:bCs/>
          <w:color w:val="000000"/>
        </w:rPr>
        <w:lastRenderedPageBreak/>
        <w:t xml:space="preserve">2. Права Исполнителя, Заказчика и Обучающегося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 xml:space="preserve">2.1. Исполнитель вправе: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</w:rPr>
        <w:t xml:space="preserve">2.1.1. </w:t>
      </w:r>
      <w:r w:rsidRPr="00775516">
        <w:rPr>
          <w:rFonts w:eastAsia="Times New Roman CYR"/>
          <w:color w:val="000000"/>
          <w:lang w:eastAsia="ru-RU" w:bidi="ru-RU"/>
        </w:rPr>
        <w:t>Самостоятельно осуществлять образовательный процесс, устанавливать системы оц</w:t>
      </w:r>
      <w:r w:rsidRPr="00775516">
        <w:rPr>
          <w:rFonts w:eastAsia="Times New Roman CYR"/>
          <w:color w:val="000000"/>
          <w:lang w:eastAsia="ru-RU" w:bidi="ru-RU"/>
        </w:rPr>
        <w:t>е</w:t>
      </w:r>
      <w:r w:rsidRPr="00775516">
        <w:rPr>
          <w:rFonts w:eastAsia="Times New Roman CYR"/>
          <w:color w:val="000000"/>
          <w:lang w:eastAsia="ru-RU" w:bidi="ru-RU"/>
        </w:rPr>
        <w:t>нок, формы, порядок и периодичность проведения промежуточной аттестации Обучающег</w:t>
      </w:r>
      <w:r w:rsidRPr="00775516">
        <w:rPr>
          <w:rFonts w:eastAsia="Times New Roman CYR"/>
          <w:color w:val="000000"/>
          <w:lang w:eastAsia="ru-RU" w:bidi="ru-RU"/>
        </w:rPr>
        <w:t>о</w:t>
      </w:r>
      <w:r w:rsidRPr="00775516">
        <w:rPr>
          <w:rFonts w:eastAsia="Times New Roman CYR"/>
          <w:color w:val="000000"/>
          <w:lang w:eastAsia="ru-RU" w:bidi="ru-RU"/>
        </w:rPr>
        <w:t>ся.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 xml:space="preserve">2.1.2. Применять к </w:t>
      </w:r>
      <w:proofErr w:type="gramStart"/>
      <w:r w:rsidRPr="00775516">
        <w:rPr>
          <w:rFonts w:eastAsia="Times New Roman CYR"/>
          <w:color w:val="000000"/>
          <w:lang w:eastAsia="ru-RU" w:bidi="ru-RU"/>
        </w:rPr>
        <w:t>Обучающемуся</w:t>
      </w:r>
      <w:proofErr w:type="gramEnd"/>
      <w:r w:rsidRPr="00775516">
        <w:rPr>
          <w:rFonts w:eastAsia="Times New Roman CYR"/>
          <w:color w:val="000000"/>
          <w:lang w:eastAsia="ru-RU" w:bidi="ru-RU"/>
        </w:rPr>
        <w:t xml:space="preserve"> меры поощрения и меры дисциплина</w:t>
      </w:r>
      <w:r w:rsidRPr="00775516">
        <w:rPr>
          <w:rFonts w:eastAsia="Times New Roman CYR"/>
          <w:color w:val="000000"/>
          <w:lang w:eastAsia="ru-RU" w:bidi="ru-RU"/>
        </w:rPr>
        <w:t>р</w:t>
      </w:r>
      <w:r w:rsidRPr="00775516">
        <w:rPr>
          <w:rFonts w:eastAsia="Times New Roman CYR"/>
          <w:color w:val="000000"/>
          <w:lang w:eastAsia="ru-RU" w:bidi="ru-RU"/>
        </w:rPr>
        <w:t>ного взыскания в соответствии с законодательством Российской Федерации, учред</w:t>
      </w:r>
      <w:r w:rsidRPr="00775516">
        <w:rPr>
          <w:rFonts w:eastAsia="Times New Roman CYR"/>
          <w:color w:val="000000"/>
          <w:lang w:eastAsia="ru-RU" w:bidi="ru-RU"/>
        </w:rPr>
        <w:t>и</w:t>
      </w:r>
      <w:r w:rsidRPr="00775516">
        <w:rPr>
          <w:rFonts w:eastAsia="Times New Roman CYR"/>
          <w:color w:val="000000"/>
          <w:lang w:eastAsia="ru-RU" w:bidi="ru-RU"/>
        </w:rPr>
        <w:t>тельными документами Исполнителя, настоящим Договором и локальными нормативными актами Исполнителя.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</w:rPr>
        <w:t xml:space="preserve">2.2. </w:t>
      </w:r>
      <w:r w:rsidRPr="00775516">
        <w:rPr>
          <w:rFonts w:eastAsia="Times New Roman CYR"/>
          <w:color w:val="000000"/>
          <w:lang w:eastAsia="ru-RU" w:bidi="ru-RU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</w:t>
      </w:r>
      <w:r w:rsidRPr="00775516">
        <w:rPr>
          <w:rFonts w:eastAsia="Times New Roman CYR"/>
          <w:color w:val="000000"/>
          <w:lang w:eastAsia="ru-RU" w:bidi="ru-RU"/>
        </w:rPr>
        <w:t>т</w:t>
      </w:r>
      <w:r w:rsidRPr="00775516">
        <w:rPr>
          <w:rFonts w:eastAsia="Times New Roman CYR"/>
          <w:color w:val="000000"/>
          <w:lang w:eastAsia="ru-RU" w:bidi="ru-RU"/>
        </w:rPr>
        <w:t>ренных разделом I настоящего Договора.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</w:rPr>
        <w:t xml:space="preserve">2.3. </w:t>
      </w:r>
      <w:r w:rsidRPr="00775516">
        <w:rPr>
          <w:rFonts w:eastAsia="Times New Roman CYR"/>
          <w:color w:val="000000"/>
          <w:lang w:eastAsia="ru-RU" w:bidi="ru-RU"/>
        </w:rPr>
        <w:t>Обучающемуся предоставляются академические права в соответствии с ч</w:t>
      </w:r>
      <w:r w:rsidRPr="00775516">
        <w:rPr>
          <w:rFonts w:eastAsia="Times New Roman CYR"/>
          <w:color w:val="000000"/>
          <w:lang w:eastAsia="ru-RU" w:bidi="ru-RU"/>
        </w:rPr>
        <w:t>а</w:t>
      </w:r>
      <w:r w:rsidRPr="00775516">
        <w:rPr>
          <w:rFonts w:eastAsia="Times New Roman CYR"/>
          <w:color w:val="000000"/>
          <w:lang w:eastAsia="ru-RU" w:bidi="ru-RU"/>
        </w:rPr>
        <w:t>стью 1 статьи 34 Федерального закона от 29 декабря 2012 г. N 273-ФЗ "Об образовании в Российской Ф</w:t>
      </w:r>
      <w:r w:rsidRPr="00775516">
        <w:rPr>
          <w:rFonts w:eastAsia="Times New Roman CYR"/>
          <w:color w:val="000000"/>
          <w:lang w:eastAsia="ru-RU" w:bidi="ru-RU"/>
        </w:rPr>
        <w:t>е</w:t>
      </w:r>
      <w:r w:rsidRPr="00775516">
        <w:rPr>
          <w:rFonts w:eastAsia="Times New Roman CYR"/>
          <w:color w:val="000000"/>
          <w:lang w:eastAsia="ru-RU" w:bidi="ru-RU"/>
        </w:rPr>
        <w:t xml:space="preserve">дерации". Обучающийся также вправе: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2.3.1. Получать информацию от Исполнителя по вопросам организации и обеспечения на</w:t>
      </w:r>
      <w:r w:rsidRPr="00775516">
        <w:rPr>
          <w:rFonts w:eastAsia="Times New Roman CYR"/>
          <w:color w:val="000000"/>
          <w:lang w:eastAsia="ru-RU" w:bidi="ru-RU"/>
        </w:rPr>
        <w:t>д</w:t>
      </w:r>
      <w:r w:rsidRPr="00775516">
        <w:rPr>
          <w:rFonts w:eastAsia="Times New Roman CYR"/>
          <w:color w:val="000000"/>
          <w:lang w:eastAsia="ru-RU" w:bidi="ru-RU"/>
        </w:rPr>
        <w:t>лежащего предоставления услуг, предусмотренных разделом 1 н</w:t>
      </w:r>
      <w:r w:rsidRPr="00775516">
        <w:rPr>
          <w:rFonts w:eastAsia="Times New Roman CYR"/>
          <w:color w:val="000000"/>
          <w:lang w:eastAsia="ru-RU" w:bidi="ru-RU"/>
        </w:rPr>
        <w:t>а</w:t>
      </w:r>
      <w:r w:rsidRPr="00775516">
        <w:rPr>
          <w:rFonts w:eastAsia="Times New Roman CYR"/>
          <w:color w:val="000000"/>
          <w:lang w:eastAsia="ru-RU" w:bidi="ru-RU"/>
        </w:rPr>
        <w:t xml:space="preserve">стоящего Договора.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2.3.2. Обращаться к Исполнителю по вопросам, касающимся образовател</w:t>
      </w:r>
      <w:r w:rsidRPr="00775516">
        <w:rPr>
          <w:rFonts w:eastAsia="Times New Roman CYR"/>
          <w:color w:val="000000"/>
          <w:lang w:eastAsia="ru-RU" w:bidi="ru-RU"/>
        </w:rPr>
        <w:t>ь</w:t>
      </w:r>
      <w:r w:rsidRPr="00775516">
        <w:rPr>
          <w:rFonts w:eastAsia="Times New Roman CYR"/>
          <w:color w:val="000000"/>
          <w:lang w:eastAsia="ru-RU" w:bidi="ru-RU"/>
        </w:rPr>
        <w:t xml:space="preserve">ного процесса.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2.3.3. Пользоваться в порядке, установленном локальными нормативными актами, имущес</w:t>
      </w:r>
      <w:r w:rsidRPr="00775516">
        <w:rPr>
          <w:rFonts w:eastAsia="Times New Roman CYR"/>
          <w:color w:val="000000"/>
          <w:lang w:eastAsia="ru-RU" w:bidi="ru-RU"/>
        </w:rPr>
        <w:t>т</w:t>
      </w:r>
      <w:r w:rsidRPr="00775516">
        <w:rPr>
          <w:rFonts w:eastAsia="Times New Roman CYR"/>
          <w:color w:val="000000"/>
          <w:lang w:eastAsia="ru-RU" w:bidi="ru-RU"/>
        </w:rPr>
        <w:t>вом Исполнителя, необходимым для освоения образов</w:t>
      </w:r>
      <w:r w:rsidRPr="00775516">
        <w:rPr>
          <w:rFonts w:eastAsia="Times New Roman CYR"/>
          <w:color w:val="000000"/>
          <w:lang w:eastAsia="ru-RU" w:bidi="ru-RU"/>
        </w:rPr>
        <w:t>а</w:t>
      </w:r>
      <w:r w:rsidRPr="00775516">
        <w:rPr>
          <w:rFonts w:eastAsia="Times New Roman CYR"/>
          <w:color w:val="000000"/>
          <w:lang w:eastAsia="ru-RU" w:bidi="ru-RU"/>
        </w:rPr>
        <w:t xml:space="preserve">тельной программы.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2.3.4. Принимать в порядке, установленном локальными нормативными а</w:t>
      </w:r>
      <w:r w:rsidRPr="00775516">
        <w:rPr>
          <w:rFonts w:eastAsia="Times New Roman CYR"/>
          <w:color w:val="000000"/>
          <w:lang w:eastAsia="ru-RU" w:bidi="ru-RU"/>
        </w:rPr>
        <w:t>к</w:t>
      </w:r>
      <w:r w:rsidRPr="00775516">
        <w:rPr>
          <w:rFonts w:eastAsia="Times New Roman CYR"/>
          <w:color w:val="000000"/>
          <w:lang w:eastAsia="ru-RU" w:bidi="ru-RU"/>
        </w:rPr>
        <w:t>тами, участие в социально-культурных, оздоровительных и иных мероприятиях, организованных Исполн</w:t>
      </w:r>
      <w:r w:rsidRPr="00775516">
        <w:rPr>
          <w:rFonts w:eastAsia="Times New Roman CYR"/>
          <w:color w:val="000000"/>
          <w:lang w:eastAsia="ru-RU" w:bidi="ru-RU"/>
        </w:rPr>
        <w:t>и</w:t>
      </w:r>
      <w:r w:rsidRPr="00775516">
        <w:rPr>
          <w:rFonts w:eastAsia="Times New Roman CYR"/>
          <w:color w:val="000000"/>
          <w:lang w:eastAsia="ru-RU" w:bidi="ru-RU"/>
        </w:rPr>
        <w:t xml:space="preserve">телем. 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2.3.5. Получать полную и достоверную информацию об оценке своих знаний, умений, нав</w:t>
      </w:r>
      <w:r w:rsidRPr="00775516">
        <w:rPr>
          <w:rFonts w:eastAsia="Times New Roman CYR"/>
          <w:color w:val="000000"/>
          <w:lang w:eastAsia="ru-RU" w:bidi="ru-RU"/>
        </w:rPr>
        <w:t>ы</w:t>
      </w:r>
      <w:r w:rsidRPr="00775516">
        <w:rPr>
          <w:rFonts w:eastAsia="Times New Roman CYR"/>
          <w:color w:val="000000"/>
          <w:lang w:eastAsia="ru-RU" w:bidi="ru-RU"/>
        </w:rPr>
        <w:t xml:space="preserve">ков и компетенций, а также о критериях этой оценки.  </w:t>
      </w:r>
    </w:p>
    <w:p w:rsidR="008F2407" w:rsidRPr="00775516" w:rsidRDefault="008F2407" w:rsidP="008F2407">
      <w:pPr>
        <w:autoSpaceDE w:val="0"/>
        <w:rPr>
          <w:rFonts w:eastAsia="Times New Roman CYR"/>
          <w:b/>
          <w:bCs/>
          <w:color w:val="000000"/>
        </w:rPr>
      </w:pPr>
    </w:p>
    <w:p w:rsidR="008F2407" w:rsidRPr="00775516" w:rsidRDefault="008F2407" w:rsidP="008F2407">
      <w:pPr>
        <w:autoSpaceDE w:val="0"/>
        <w:jc w:val="center"/>
        <w:rPr>
          <w:rFonts w:eastAsia="Times New Roman CYR"/>
          <w:b/>
          <w:bCs/>
          <w:color w:val="000000"/>
        </w:rPr>
      </w:pPr>
      <w:r w:rsidRPr="00775516">
        <w:rPr>
          <w:rFonts w:eastAsia="Times New Roman CYR"/>
          <w:b/>
          <w:bCs/>
          <w:color w:val="000000"/>
        </w:rPr>
        <w:t xml:space="preserve">3. Обязанности Исполнителя, Заказчика и Обучающегося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 xml:space="preserve">Исполнитель обязан: </w:t>
      </w:r>
    </w:p>
    <w:p w:rsidR="008F2407" w:rsidRPr="00775516" w:rsidRDefault="008F2407" w:rsidP="008F2407">
      <w:pPr>
        <w:autoSpaceDE w:val="0"/>
        <w:rPr>
          <w:color w:val="000000"/>
          <w:lang w:eastAsia="ru-RU" w:bidi="ru-RU"/>
        </w:rPr>
      </w:pPr>
      <w:r w:rsidRPr="00775516">
        <w:rPr>
          <w:rFonts w:eastAsia="Times New Roman CYR"/>
          <w:color w:val="000000"/>
        </w:rPr>
        <w:t xml:space="preserve">3.1.1. </w:t>
      </w:r>
      <w:r w:rsidRPr="00775516">
        <w:rPr>
          <w:rFonts w:eastAsia="Times New Roman CYR"/>
          <w:color w:val="000000"/>
          <w:lang w:eastAsia="ru-RU" w:bidi="ru-RU"/>
        </w:rPr>
        <w:t>Зачислить Обучающегося, выполнившего установленные законодательством Росси</w:t>
      </w:r>
      <w:r w:rsidRPr="00775516">
        <w:rPr>
          <w:rFonts w:eastAsia="Times New Roman CYR"/>
          <w:color w:val="000000"/>
          <w:lang w:eastAsia="ru-RU" w:bidi="ru-RU"/>
        </w:rPr>
        <w:t>й</w:t>
      </w:r>
      <w:r w:rsidRPr="00775516">
        <w:rPr>
          <w:rFonts w:eastAsia="Times New Roman CYR"/>
          <w:color w:val="000000"/>
          <w:lang w:eastAsia="ru-RU" w:bidi="ru-RU"/>
        </w:rPr>
        <w:t>ской Федерации, учредительными документами, локальными нормативными актами Испо</w:t>
      </w:r>
      <w:r w:rsidRPr="00775516">
        <w:rPr>
          <w:rFonts w:eastAsia="Times New Roman CYR"/>
          <w:color w:val="000000"/>
          <w:lang w:eastAsia="ru-RU" w:bidi="ru-RU"/>
        </w:rPr>
        <w:t>л</w:t>
      </w:r>
      <w:r w:rsidRPr="00775516">
        <w:rPr>
          <w:rFonts w:eastAsia="Times New Roman CYR"/>
          <w:color w:val="000000"/>
          <w:lang w:eastAsia="ru-RU" w:bidi="ru-RU"/>
        </w:rPr>
        <w:t xml:space="preserve">нителя условия  </w:t>
      </w:r>
      <w:r w:rsidRPr="00775516">
        <w:rPr>
          <w:color w:val="000000"/>
          <w:lang w:eastAsia="ru-RU" w:bidi="ru-RU"/>
        </w:rPr>
        <w:t>приема, в качестве</w:t>
      </w:r>
      <w:r w:rsidR="00022B69" w:rsidRPr="00775516">
        <w:rPr>
          <w:color w:val="000000"/>
          <w:lang w:eastAsia="ru-RU" w:bidi="ru-RU"/>
        </w:rPr>
        <w:t xml:space="preserve"> </w:t>
      </w:r>
      <w:r w:rsidR="00022B69" w:rsidRPr="00775516">
        <w:rPr>
          <w:color w:val="000000"/>
          <w:u w:val="single"/>
          <w:lang w:eastAsia="ru-RU" w:bidi="ru-RU"/>
        </w:rPr>
        <w:t>обучающегося</w:t>
      </w:r>
      <w:r w:rsidRPr="00775516">
        <w:rPr>
          <w:color w:val="000000"/>
          <w:u w:val="single"/>
          <w:lang w:eastAsia="ru-RU" w:bidi="ru-RU"/>
        </w:rPr>
        <w:tab/>
      </w:r>
      <w:r w:rsidRPr="00775516">
        <w:rPr>
          <w:color w:val="000000"/>
          <w:lang w:eastAsia="ru-RU" w:bidi="ru-RU"/>
        </w:rPr>
        <w:t xml:space="preserve"> </w:t>
      </w:r>
    </w:p>
    <w:p w:rsidR="00022B69" w:rsidRPr="00775516" w:rsidRDefault="00022B69" w:rsidP="008F2407">
      <w:pPr>
        <w:autoSpaceDE w:val="0"/>
        <w:rPr>
          <w:color w:val="000000"/>
          <w:lang w:eastAsia="ru-RU" w:bidi="ru-RU"/>
        </w:rPr>
      </w:pPr>
      <w:r w:rsidRPr="00775516">
        <w:rPr>
          <w:color w:val="000000"/>
          <w:lang w:eastAsia="ru-RU" w:bidi="ru-RU"/>
        </w:rPr>
        <w:t>__________________________________________</w:t>
      </w:r>
    </w:p>
    <w:p w:rsidR="008F2407" w:rsidRPr="00775516" w:rsidRDefault="008F2407" w:rsidP="008F2407">
      <w:pPr>
        <w:autoSpaceDE w:val="0"/>
        <w:rPr>
          <w:color w:val="000000"/>
          <w:lang w:eastAsia="ru-RU" w:bidi="ru-RU"/>
        </w:rPr>
      </w:pPr>
      <w:r w:rsidRPr="00775516">
        <w:rPr>
          <w:color w:val="000000"/>
          <w:lang w:eastAsia="ru-RU" w:bidi="ru-RU"/>
        </w:rPr>
        <w:t xml:space="preserve">                                      </w:t>
      </w:r>
      <w:r w:rsidRPr="00775516">
        <w:rPr>
          <w:rFonts w:eastAsia="Times New Roman CYR"/>
          <w:color w:val="000000"/>
          <w:lang w:eastAsia="ru-RU" w:bidi="ru-RU"/>
        </w:rPr>
        <w:t xml:space="preserve">(указывается категория </w:t>
      </w:r>
      <w:proofErr w:type="gramStart"/>
      <w:r w:rsidRPr="00775516">
        <w:rPr>
          <w:rFonts w:eastAsia="Times New Roman CYR"/>
          <w:color w:val="000000"/>
          <w:lang w:eastAsia="ru-RU" w:bidi="ru-RU"/>
        </w:rPr>
        <w:t>обучающегося</w:t>
      </w:r>
      <w:proofErr w:type="gramEnd"/>
      <w:r w:rsidRPr="00775516">
        <w:rPr>
          <w:rFonts w:eastAsia="Times New Roman CYR"/>
          <w:color w:val="000000"/>
          <w:lang w:eastAsia="ru-RU" w:bidi="ru-RU"/>
        </w:rPr>
        <w:t>)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</w:rPr>
        <w:t xml:space="preserve">3.1.2. </w:t>
      </w:r>
      <w:r w:rsidRPr="00775516">
        <w:rPr>
          <w:rFonts w:eastAsia="Times New Roman CYR"/>
          <w:color w:val="000000"/>
          <w:lang w:eastAsia="ru-RU" w:bidi="ru-RU"/>
        </w:rPr>
        <w:t>Довести до Заказчика информацию, содержащую сведения о предоста</w:t>
      </w:r>
      <w:r w:rsidRPr="00775516">
        <w:rPr>
          <w:rFonts w:eastAsia="Times New Roman CYR"/>
          <w:color w:val="000000"/>
          <w:lang w:eastAsia="ru-RU" w:bidi="ru-RU"/>
        </w:rPr>
        <w:t>в</w:t>
      </w:r>
      <w:r w:rsidRPr="00775516">
        <w:rPr>
          <w:rFonts w:eastAsia="Times New Roman CYR"/>
          <w:color w:val="000000"/>
          <w:lang w:eastAsia="ru-RU" w:bidi="ru-RU"/>
        </w:rPr>
        <w:t>лении платных образовательных услуг в порядке и объеме, которые предусмо</w:t>
      </w:r>
      <w:r w:rsidRPr="00775516">
        <w:rPr>
          <w:rFonts w:eastAsia="Times New Roman CYR"/>
          <w:color w:val="000000"/>
          <w:lang w:eastAsia="ru-RU" w:bidi="ru-RU"/>
        </w:rPr>
        <w:t>т</w:t>
      </w:r>
      <w:r w:rsidRPr="00775516">
        <w:rPr>
          <w:rFonts w:eastAsia="Times New Roman CYR"/>
          <w:color w:val="000000"/>
          <w:lang w:eastAsia="ru-RU" w:bidi="ru-RU"/>
        </w:rPr>
        <w:t>рены Законом Российской Федерации "О защите прав потребителей" и Федеральным законом "Об образовании в Ро</w:t>
      </w:r>
      <w:r w:rsidRPr="00775516">
        <w:rPr>
          <w:rFonts w:eastAsia="Times New Roman CYR"/>
          <w:color w:val="000000"/>
          <w:lang w:eastAsia="ru-RU" w:bidi="ru-RU"/>
        </w:rPr>
        <w:t>с</w:t>
      </w:r>
      <w:r w:rsidRPr="00775516">
        <w:rPr>
          <w:rFonts w:eastAsia="Times New Roman CYR"/>
          <w:color w:val="000000"/>
          <w:lang w:eastAsia="ru-RU" w:bidi="ru-RU"/>
        </w:rPr>
        <w:t>сийской Федерации".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3.1.3. Организовать и обеспечить надлежащее предоставление образовательных услуг, пр</w:t>
      </w:r>
      <w:r w:rsidRPr="00775516">
        <w:rPr>
          <w:rFonts w:eastAsia="Times New Roman CYR"/>
          <w:color w:val="000000"/>
          <w:lang w:eastAsia="ru-RU" w:bidi="ru-RU"/>
        </w:rPr>
        <w:t>е</w:t>
      </w:r>
      <w:r w:rsidRPr="00775516">
        <w:rPr>
          <w:rFonts w:eastAsia="Times New Roman CYR"/>
          <w:color w:val="000000"/>
          <w:lang w:eastAsia="ru-RU" w:bidi="ru-RU"/>
        </w:rPr>
        <w:t xml:space="preserve">дусмотренных разделом I настоящего Договора.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 xml:space="preserve">3.1.4. Обеспечить </w:t>
      </w:r>
      <w:proofErr w:type="gramStart"/>
      <w:r w:rsidRPr="00775516">
        <w:rPr>
          <w:rFonts w:eastAsia="Times New Roman CYR"/>
          <w:color w:val="000000"/>
          <w:lang w:eastAsia="ru-RU" w:bidi="ru-RU"/>
        </w:rPr>
        <w:t>Обучающемуся</w:t>
      </w:r>
      <w:proofErr w:type="gramEnd"/>
      <w:r w:rsidRPr="00775516">
        <w:rPr>
          <w:rFonts w:eastAsia="Times New Roman CYR"/>
          <w:color w:val="000000"/>
          <w:lang w:eastAsia="ru-RU" w:bidi="ru-RU"/>
        </w:rPr>
        <w:t xml:space="preserve"> предусмотренные выбранной образовательной програ</w:t>
      </w:r>
      <w:r w:rsidRPr="00775516">
        <w:rPr>
          <w:rFonts w:eastAsia="Times New Roman CYR"/>
          <w:color w:val="000000"/>
          <w:lang w:eastAsia="ru-RU" w:bidi="ru-RU"/>
        </w:rPr>
        <w:t>м</w:t>
      </w:r>
      <w:r w:rsidRPr="00775516">
        <w:rPr>
          <w:rFonts w:eastAsia="Times New Roman CYR"/>
          <w:color w:val="000000"/>
          <w:lang w:eastAsia="ru-RU" w:bidi="ru-RU"/>
        </w:rPr>
        <w:t>мой условия ее освоения.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 xml:space="preserve">3.1.5. </w:t>
      </w:r>
      <w:r w:rsidRPr="00775516">
        <w:rPr>
          <w:rFonts w:eastAsia="Times New Roman CYR"/>
          <w:color w:val="000000"/>
          <w:lang w:eastAsia="ru-RU" w:bidi="ru-RU"/>
        </w:rPr>
        <w:t>Сохранить место за Обучающимся в случае пропуска занятий по уважительным пр</w:t>
      </w:r>
      <w:r w:rsidRPr="00775516">
        <w:rPr>
          <w:rFonts w:eastAsia="Times New Roman CYR"/>
          <w:color w:val="000000"/>
          <w:lang w:eastAsia="ru-RU" w:bidi="ru-RU"/>
        </w:rPr>
        <w:t>и</w:t>
      </w:r>
      <w:r w:rsidRPr="00775516">
        <w:rPr>
          <w:rFonts w:eastAsia="Times New Roman CYR"/>
          <w:color w:val="000000"/>
          <w:lang w:eastAsia="ru-RU" w:bidi="ru-RU"/>
        </w:rPr>
        <w:t>чинам (с учетом оплаты услуг, предусмотренных разделом  I н</w:t>
      </w:r>
      <w:r w:rsidRPr="00775516">
        <w:rPr>
          <w:rFonts w:eastAsia="Times New Roman CYR"/>
          <w:color w:val="000000"/>
          <w:lang w:eastAsia="ru-RU" w:bidi="ru-RU"/>
        </w:rPr>
        <w:t>а</w:t>
      </w:r>
      <w:r w:rsidRPr="00775516">
        <w:rPr>
          <w:rFonts w:eastAsia="Times New Roman CYR"/>
          <w:color w:val="000000"/>
          <w:lang w:eastAsia="ru-RU" w:bidi="ru-RU"/>
        </w:rPr>
        <w:t xml:space="preserve">стоящего Договора). </w:t>
      </w:r>
      <w:r w:rsidRPr="00775516">
        <w:rPr>
          <w:rFonts w:eastAsia="Times New Roman CYR"/>
          <w:color w:val="000000"/>
        </w:rPr>
        <w:t xml:space="preserve">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</w:rPr>
        <w:t xml:space="preserve">3.1.6. </w:t>
      </w:r>
      <w:r w:rsidRPr="00775516">
        <w:rPr>
          <w:rFonts w:eastAsia="Times New Roman CYR"/>
          <w:color w:val="000000"/>
          <w:lang w:eastAsia="ru-RU" w:bidi="ru-RU"/>
        </w:rPr>
        <w:t>Принимать от Обучающегося и (или) Заказчика плату за образов</w:t>
      </w:r>
      <w:r w:rsidRPr="00775516">
        <w:rPr>
          <w:rFonts w:eastAsia="Times New Roman CYR"/>
          <w:color w:val="000000"/>
          <w:lang w:eastAsia="ru-RU" w:bidi="ru-RU"/>
        </w:rPr>
        <w:t>а</w:t>
      </w:r>
      <w:r w:rsidRPr="00775516">
        <w:rPr>
          <w:rFonts w:eastAsia="Times New Roman CYR"/>
          <w:color w:val="000000"/>
          <w:lang w:eastAsia="ru-RU" w:bidi="ru-RU"/>
        </w:rPr>
        <w:t>тельные услуги.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 xml:space="preserve">3.1.7. </w:t>
      </w:r>
      <w:r w:rsidRPr="00775516">
        <w:rPr>
          <w:rFonts w:eastAsia="Times New Roman CYR"/>
          <w:color w:val="000000"/>
          <w:lang w:eastAsia="ru-RU" w:bidi="ru-RU"/>
        </w:rPr>
        <w:t xml:space="preserve">Обеспечить </w:t>
      </w:r>
      <w:proofErr w:type="gramStart"/>
      <w:r w:rsidRPr="00775516">
        <w:rPr>
          <w:rFonts w:eastAsia="Times New Roman CYR"/>
          <w:color w:val="000000"/>
          <w:lang w:eastAsia="ru-RU" w:bidi="ru-RU"/>
        </w:rPr>
        <w:t>Обучающемуся</w:t>
      </w:r>
      <w:proofErr w:type="gramEnd"/>
      <w:r w:rsidRPr="00775516">
        <w:rPr>
          <w:rFonts w:eastAsia="Times New Roman CYR"/>
          <w:color w:val="000000"/>
          <w:lang w:eastAsia="ru-RU" w:bidi="ru-RU"/>
        </w:rPr>
        <w:t xml:space="preserve"> уважение человеческого достоинства, з</w:t>
      </w:r>
      <w:r w:rsidRPr="00775516">
        <w:rPr>
          <w:rFonts w:eastAsia="Times New Roman CYR"/>
          <w:color w:val="000000"/>
          <w:lang w:eastAsia="ru-RU" w:bidi="ru-RU"/>
        </w:rPr>
        <w:t>а</w:t>
      </w:r>
      <w:r w:rsidRPr="00775516">
        <w:rPr>
          <w:rFonts w:eastAsia="Times New Roman CYR"/>
          <w:color w:val="000000"/>
          <w:lang w:eastAsia="ru-RU" w:bidi="ru-RU"/>
        </w:rPr>
        <w:t>щиту от всех форм физического и психического насилия, оскорбления личности, о</w:t>
      </w:r>
      <w:r w:rsidRPr="00775516">
        <w:rPr>
          <w:rFonts w:eastAsia="Times New Roman CYR"/>
          <w:color w:val="000000"/>
          <w:lang w:eastAsia="ru-RU" w:bidi="ru-RU"/>
        </w:rPr>
        <w:t>х</w:t>
      </w:r>
      <w:r w:rsidRPr="00775516">
        <w:rPr>
          <w:rFonts w:eastAsia="Times New Roman CYR"/>
          <w:color w:val="000000"/>
          <w:lang w:eastAsia="ru-RU" w:bidi="ru-RU"/>
        </w:rPr>
        <w:t xml:space="preserve">рану жизни и здоровья. </w:t>
      </w:r>
      <w:r w:rsidRPr="00775516">
        <w:rPr>
          <w:rFonts w:eastAsia="Times New Roman CYR"/>
          <w:color w:val="000000"/>
        </w:rPr>
        <w:t xml:space="preserve">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</w:rPr>
        <w:t xml:space="preserve">3.2. </w:t>
      </w:r>
      <w:r w:rsidRPr="00775516">
        <w:rPr>
          <w:rFonts w:eastAsia="Times New Roman CYR"/>
          <w:color w:val="000000"/>
          <w:lang w:eastAsia="ru-RU" w:bidi="ru-RU"/>
        </w:rPr>
        <w:t>Заказчик обязан своевременно вносить плату за предоставляемые Обучающемуся обр</w:t>
      </w:r>
      <w:r w:rsidRPr="00775516">
        <w:rPr>
          <w:rFonts w:eastAsia="Times New Roman CYR"/>
          <w:color w:val="000000"/>
          <w:lang w:eastAsia="ru-RU" w:bidi="ru-RU"/>
        </w:rPr>
        <w:t>а</w:t>
      </w:r>
      <w:r w:rsidRPr="00775516">
        <w:rPr>
          <w:rFonts w:eastAsia="Times New Roman CYR"/>
          <w:color w:val="000000"/>
          <w:lang w:eastAsia="ru-RU" w:bidi="ru-RU"/>
        </w:rPr>
        <w:t>зователь</w:t>
      </w:r>
      <w:r w:rsidR="00436191" w:rsidRPr="00775516">
        <w:rPr>
          <w:rFonts w:eastAsia="Times New Roman CYR"/>
          <w:color w:val="000000"/>
          <w:lang w:eastAsia="ru-RU" w:bidi="ru-RU"/>
        </w:rPr>
        <w:t>ные услуги, указанные в разделе</w:t>
      </w:r>
      <w:r w:rsidRPr="00775516">
        <w:rPr>
          <w:rFonts w:eastAsia="Times New Roman CYR"/>
          <w:color w:val="000000"/>
          <w:lang w:eastAsia="ru-RU" w:bidi="ru-RU"/>
        </w:rPr>
        <w:t xml:space="preserve"> I настоящего Договора, в размере и порядке, </w:t>
      </w:r>
      <w:proofErr w:type="gramStart"/>
      <w:r w:rsidRPr="00775516">
        <w:rPr>
          <w:rFonts w:eastAsia="Times New Roman CYR"/>
          <w:color w:val="000000"/>
          <w:lang w:eastAsia="ru-RU" w:bidi="ru-RU"/>
        </w:rPr>
        <w:t>опр</w:t>
      </w:r>
      <w:r w:rsidRPr="00775516">
        <w:rPr>
          <w:rFonts w:eastAsia="Times New Roman CYR"/>
          <w:color w:val="000000"/>
          <w:lang w:eastAsia="ru-RU" w:bidi="ru-RU"/>
        </w:rPr>
        <w:t>е</w:t>
      </w:r>
      <w:r w:rsidRPr="00775516">
        <w:rPr>
          <w:rFonts w:eastAsia="Times New Roman CYR"/>
          <w:color w:val="000000"/>
          <w:lang w:eastAsia="ru-RU" w:bidi="ru-RU"/>
        </w:rPr>
        <w:t>деленных</w:t>
      </w:r>
      <w:proofErr w:type="gramEnd"/>
      <w:r w:rsidRPr="00775516">
        <w:rPr>
          <w:rFonts w:eastAsia="Times New Roman CYR"/>
          <w:color w:val="000000"/>
          <w:lang w:eastAsia="ru-RU" w:bidi="ru-RU"/>
        </w:rPr>
        <w:t xml:space="preserve"> настоящим Договором, а также предоставлять платежные документы, подтве</w:t>
      </w:r>
      <w:r w:rsidRPr="00775516">
        <w:rPr>
          <w:rFonts w:eastAsia="Times New Roman CYR"/>
          <w:color w:val="000000"/>
          <w:lang w:eastAsia="ru-RU" w:bidi="ru-RU"/>
        </w:rPr>
        <w:t>р</w:t>
      </w:r>
      <w:r w:rsidRPr="00775516">
        <w:rPr>
          <w:rFonts w:eastAsia="Times New Roman CYR"/>
          <w:color w:val="000000"/>
          <w:lang w:eastAsia="ru-RU" w:bidi="ru-RU"/>
        </w:rPr>
        <w:t>ждающие такую оплату.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</w:rPr>
        <w:t xml:space="preserve">3.3. </w:t>
      </w:r>
      <w:r w:rsidRPr="00775516">
        <w:rPr>
          <w:rFonts w:eastAsia="Times New Roman CYR"/>
          <w:color w:val="000000"/>
          <w:lang w:eastAsia="ru-RU" w:bidi="ru-RU"/>
        </w:rPr>
        <w:t>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</w:rPr>
        <w:lastRenderedPageBreak/>
        <w:t xml:space="preserve">3.3.1. </w:t>
      </w:r>
      <w:r w:rsidRPr="00775516">
        <w:rPr>
          <w:rFonts w:eastAsia="Times New Roman CYR"/>
          <w:color w:val="000000"/>
          <w:lang w:eastAsia="ru-RU" w:bidi="ru-RU"/>
        </w:rPr>
        <w:t>Выполнять задания для подготовки к занятиям, предусмотренным уче</w:t>
      </w:r>
      <w:r w:rsidRPr="00775516">
        <w:rPr>
          <w:rFonts w:eastAsia="Times New Roman CYR"/>
          <w:color w:val="000000"/>
          <w:lang w:eastAsia="ru-RU" w:bidi="ru-RU"/>
        </w:rPr>
        <w:t>б</w:t>
      </w:r>
      <w:r w:rsidRPr="00775516">
        <w:rPr>
          <w:rFonts w:eastAsia="Times New Roman CYR"/>
          <w:color w:val="000000"/>
          <w:lang w:eastAsia="ru-RU" w:bidi="ru-RU"/>
        </w:rPr>
        <w:t>ным планом, в том числе индивидуальным.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</w:rPr>
        <w:t xml:space="preserve">3.3.2. </w:t>
      </w:r>
      <w:r w:rsidRPr="00775516">
        <w:rPr>
          <w:rFonts w:eastAsia="Times New Roman CYR"/>
          <w:color w:val="000000"/>
          <w:lang w:eastAsia="ru-RU" w:bidi="ru-RU"/>
        </w:rPr>
        <w:t>Извещать Исполнителя о причинах отсутствия на занятиях.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</w:rPr>
        <w:t xml:space="preserve">3.3.3. </w:t>
      </w:r>
      <w:r w:rsidRPr="00775516">
        <w:rPr>
          <w:rFonts w:eastAsia="Times New Roman CYR"/>
          <w:color w:val="000000"/>
          <w:lang w:eastAsia="ru-RU" w:bidi="ru-RU"/>
        </w:rPr>
        <w:t>Обучаться в Учреждении по образовательной программе с соблюд</w:t>
      </w:r>
      <w:r w:rsidRPr="00775516">
        <w:rPr>
          <w:rFonts w:eastAsia="Times New Roman CYR"/>
          <w:color w:val="000000"/>
          <w:lang w:eastAsia="ru-RU" w:bidi="ru-RU"/>
        </w:rPr>
        <w:t>е</w:t>
      </w:r>
      <w:r w:rsidRPr="00775516">
        <w:rPr>
          <w:rFonts w:eastAsia="Times New Roman CYR"/>
          <w:color w:val="000000"/>
          <w:lang w:eastAsia="ru-RU" w:bidi="ru-RU"/>
        </w:rPr>
        <w:t>нием требований,  в соответствии с учебным планом, в том числе индивид</w:t>
      </w:r>
      <w:r w:rsidRPr="00775516">
        <w:rPr>
          <w:rFonts w:eastAsia="Times New Roman CYR"/>
          <w:color w:val="000000"/>
          <w:lang w:eastAsia="ru-RU" w:bidi="ru-RU"/>
        </w:rPr>
        <w:t>у</w:t>
      </w:r>
      <w:r w:rsidRPr="00775516">
        <w:rPr>
          <w:rFonts w:eastAsia="Times New Roman CYR"/>
          <w:color w:val="000000"/>
          <w:lang w:eastAsia="ru-RU" w:bidi="ru-RU"/>
        </w:rPr>
        <w:t>альным, Исполнителя.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3.3.4. Соблюдать требования учредительных документов, правила внутре</w:t>
      </w:r>
      <w:r w:rsidRPr="00775516">
        <w:rPr>
          <w:rFonts w:eastAsia="Times New Roman CYR"/>
          <w:color w:val="000000"/>
          <w:lang w:eastAsia="ru-RU" w:bidi="ru-RU"/>
        </w:rPr>
        <w:t>н</w:t>
      </w:r>
      <w:r w:rsidRPr="00775516">
        <w:rPr>
          <w:rFonts w:eastAsia="Times New Roman CYR"/>
          <w:color w:val="000000"/>
          <w:lang w:eastAsia="ru-RU" w:bidi="ru-RU"/>
        </w:rPr>
        <w:t>него распорядка и иные локальные нормативные акты Исполнителя.</w:t>
      </w:r>
    </w:p>
    <w:p w:rsidR="008F2407" w:rsidRPr="00775516" w:rsidRDefault="008F2407" w:rsidP="008F2407">
      <w:pPr>
        <w:autoSpaceDE w:val="0"/>
      </w:pPr>
    </w:p>
    <w:p w:rsidR="008F2407" w:rsidRPr="00775516" w:rsidRDefault="008F2407" w:rsidP="003911A5">
      <w:pPr>
        <w:autoSpaceDE w:val="0"/>
        <w:jc w:val="center"/>
        <w:rPr>
          <w:rFonts w:eastAsia="Times New Roman CYR"/>
          <w:color w:val="000000"/>
        </w:rPr>
      </w:pPr>
      <w:r w:rsidRPr="00775516">
        <w:rPr>
          <w:rFonts w:eastAsia="Times New Roman CYR"/>
          <w:b/>
          <w:bCs/>
          <w:color w:val="000000"/>
        </w:rPr>
        <w:t>4. Стоимость услуг и порядок их оплаты</w:t>
      </w:r>
      <w:r w:rsidRPr="00775516">
        <w:rPr>
          <w:rFonts w:eastAsia="Times New Roman CYR"/>
          <w:color w:val="000000"/>
        </w:rPr>
        <w:t xml:space="preserve">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>4.1. Полная стоимость платных образовательных услуг за весь период обучения Обучающ</w:t>
      </w:r>
      <w:r w:rsidRPr="00775516">
        <w:rPr>
          <w:rFonts w:eastAsia="Times New Roman CYR"/>
          <w:color w:val="000000"/>
        </w:rPr>
        <w:t>е</w:t>
      </w:r>
      <w:r w:rsidRPr="00775516">
        <w:rPr>
          <w:rFonts w:eastAsia="Times New Roman CYR"/>
          <w:color w:val="000000"/>
        </w:rPr>
        <w:t xml:space="preserve">гося составляет </w:t>
      </w:r>
      <w:r w:rsidR="00022B69" w:rsidRPr="00775516">
        <w:rPr>
          <w:rFonts w:eastAsia="Times New Roman CYR"/>
          <w:color w:val="000000"/>
        </w:rPr>
        <w:t xml:space="preserve"> </w:t>
      </w:r>
      <w:r w:rsidR="003A47B2" w:rsidRPr="003A47B2">
        <w:rPr>
          <w:rFonts w:eastAsia="Times New Roman CYR"/>
          <w:color w:val="000000"/>
        </w:rPr>
        <w:t xml:space="preserve">     </w:t>
      </w:r>
      <w:r w:rsidR="00022B69" w:rsidRPr="00775516">
        <w:rPr>
          <w:rFonts w:eastAsia="Times New Roman CYR"/>
          <w:color w:val="000000"/>
          <w:u w:val="single"/>
        </w:rPr>
        <w:t xml:space="preserve"> </w:t>
      </w:r>
      <w:r w:rsidRPr="00775516">
        <w:rPr>
          <w:rFonts w:eastAsia="Times New Roman CYR"/>
          <w:color w:val="000000"/>
          <w:u w:val="single"/>
        </w:rPr>
        <w:t>рублей</w:t>
      </w:r>
      <w:proofErr w:type="gramStart"/>
      <w:r w:rsidRPr="00775516">
        <w:rPr>
          <w:rFonts w:eastAsia="Times New Roman CYR"/>
          <w:color w:val="000000"/>
          <w:u w:val="single"/>
        </w:rPr>
        <w:t xml:space="preserve"> .</w:t>
      </w:r>
      <w:proofErr w:type="gramEnd"/>
      <w:r w:rsidRPr="00775516">
        <w:rPr>
          <w:rFonts w:eastAsia="Times New Roman CYR"/>
          <w:color w:val="000000"/>
        </w:rPr>
        <w:t xml:space="preserve"> 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 xml:space="preserve">                                                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>Увеличение стоимости  образовательных услуг после заключения  Договора не допускается, за исключением увеличения стоимости указанных услуг с учетом уровня инфляции, пред</w:t>
      </w:r>
      <w:r w:rsidRPr="00775516">
        <w:rPr>
          <w:rFonts w:eastAsia="Times New Roman CYR"/>
          <w:color w:val="000000"/>
        </w:rPr>
        <w:t>у</w:t>
      </w:r>
      <w:r w:rsidRPr="00775516">
        <w:rPr>
          <w:rFonts w:eastAsia="Times New Roman CYR"/>
          <w:color w:val="000000"/>
        </w:rPr>
        <w:t>смотренного основными характеристиками федерального бюджета на очередной финанс</w:t>
      </w:r>
      <w:r w:rsidRPr="00775516">
        <w:rPr>
          <w:rFonts w:eastAsia="Times New Roman CYR"/>
          <w:color w:val="000000"/>
        </w:rPr>
        <w:t>о</w:t>
      </w:r>
      <w:r w:rsidRPr="00775516">
        <w:rPr>
          <w:rFonts w:eastAsia="Times New Roman CYR"/>
          <w:color w:val="000000"/>
        </w:rPr>
        <w:t xml:space="preserve">вый год и плановый период.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 xml:space="preserve">4.2. Оплата производится </w:t>
      </w:r>
      <w:r w:rsidRPr="00775516">
        <w:rPr>
          <w:rFonts w:eastAsia="Times New Roman CYR"/>
          <w:color w:val="000000"/>
          <w:u w:val="single"/>
        </w:rPr>
        <w:t>______</w:t>
      </w:r>
      <w:r w:rsidRPr="00775516">
        <w:rPr>
          <w:rFonts w:eastAsia="Times New Roman CYR"/>
          <w:i/>
          <w:iCs/>
          <w:color w:val="000000"/>
          <w:u w:val="single"/>
        </w:rPr>
        <w:t>_</w:t>
      </w:r>
      <w:r w:rsidR="0080531F" w:rsidRPr="00775516">
        <w:rPr>
          <w:rFonts w:eastAsia="Times New Roman CYR"/>
          <w:i/>
          <w:iCs/>
          <w:color w:val="000000"/>
          <w:u w:val="single"/>
        </w:rPr>
        <w:t>ежемесячно</w:t>
      </w:r>
      <w:r w:rsidRPr="00775516">
        <w:rPr>
          <w:rFonts w:eastAsia="Times New Roman CYR"/>
          <w:i/>
          <w:iCs/>
          <w:color w:val="000000"/>
          <w:u w:val="single"/>
        </w:rPr>
        <w:t>_______________________________</w:t>
      </w:r>
      <w:r w:rsidRPr="00775516">
        <w:rPr>
          <w:rFonts w:eastAsia="Times New Roman CYR"/>
          <w:color w:val="000000"/>
          <w:u w:val="single"/>
        </w:rPr>
        <w:t>___</w:t>
      </w:r>
      <w:r w:rsidR="003911A5" w:rsidRPr="00775516">
        <w:rPr>
          <w:rFonts w:eastAsia="Times New Roman CYR"/>
          <w:color w:val="000000"/>
          <w:u w:val="single"/>
        </w:rPr>
        <w:t>__</w:t>
      </w:r>
      <w:r w:rsidRPr="00775516">
        <w:rPr>
          <w:rFonts w:eastAsia="Times New Roman CYR"/>
          <w:color w:val="000000"/>
          <w:u w:val="single"/>
        </w:rPr>
        <w:t>__</w:t>
      </w:r>
      <w:r w:rsidRPr="00775516">
        <w:rPr>
          <w:rFonts w:eastAsia="Times New Roman CYR"/>
          <w:color w:val="000000"/>
        </w:rPr>
        <w:t xml:space="preserve">        </w:t>
      </w:r>
    </w:p>
    <w:p w:rsidR="008F2407" w:rsidRPr="00775516" w:rsidRDefault="008F2407" w:rsidP="008F2407">
      <w:pPr>
        <w:autoSpaceDE w:val="0"/>
        <w:jc w:val="center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>(период оплаты, ежемесячно)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>за наличный расчет/ в безналичном порядке на банковский счет Исполнит</w:t>
      </w:r>
      <w:r w:rsidRPr="00775516">
        <w:rPr>
          <w:rFonts w:eastAsia="Times New Roman CYR"/>
          <w:color w:val="000000"/>
        </w:rPr>
        <w:t>е</w:t>
      </w:r>
      <w:r w:rsidRPr="00775516">
        <w:rPr>
          <w:rFonts w:eastAsia="Times New Roman CYR"/>
          <w:color w:val="000000"/>
        </w:rPr>
        <w:t xml:space="preserve">ля, указанный в разделе </w:t>
      </w:r>
      <w:r w:rsidR="008469AD" w:rsidRPr="00775516">
        <w:rPr>
          <w:rFonts w:eastAsia="Times New Roman CYR"/>
          <w:color w:val="000000"/>
        </w:rPr>
        <w:t>9</w:t>
      </w:r>
      <w:r w:rsidRPr="00775516">
        <w:rPr>
          <w:rFonts w:eastAsia="Times New Roman CYR"/>
          <w:color w:val="000000"/>
        </w:rPr>
        <w:t xml:space="preserve"> настоящего Договора (</w:t>
      </w:r>
      <w:proofErr w:type="gramStart"/>
      <w:r w:rsidRPr="00775516">
        <w:rPr>
          <w:rFonts w:eastAsia="Times New Roman CYR"/>
          <w:color w:val="000000"/>
        </w:rPr>
        <w:t>ненужное</w:t>
      </w:r>
      <w:proofErr w:type="gramEnd"/>
      <w:r w:rsidRPr="00775516">
        <w:rPr>
          <w:rFonts w:eastAsia="Times New Roman CYR"/>
          <w:color w:val="000000"/>
        </w:rPr>
        <w:t xml:space="preserve"> вычеркнуть). </w:t>
      </w:r>
    </w:p>
    <w:p w:rsidR="008F2407" w:rsidRPr="00775516" w:rsidRDefault="008F2407" w:rsidP="008F2407">
      <w:pPr>
        <w:autoSpaceDE w:val="0"/>
        <w:rPr>
          <w:rFonts w:eastAsia="Times New Roman CYR"/>
          <w:b/>
          <w:bCs/>
          <w:color w:val="000000"/>
        </w:rPr>
      </w:pPr>
    </w:p>
    <w:p w:rsidR="00022B69" w:rsidRPr="00775516" w:rsidRDefault="00022B69" w:rsidP="003911A5">
      <w:pPr>
        <w:autoSpaceDE w:val="0"/>
        <w:jc w:val="center"/>
        <w:rPr>
          <w:rFonts w:eastAsia="Times New Roman CYR"/>
          <w:b/>
          <w:bCs/>
          <w:color w:val="000000"/>
        </w:rPr>
      </w:pPr>
    </w:p>
    <w:p w:rsidR="008F2407" w:rsidRPr="00775516" w:rsidRDefault="008F2407" w:rsidP="003911A5">
      <w:pPr>
        <w:autoSpaceDE w:val="0"/>
        <w:jc w:val="center"/>
        <w:rPr>
          <w:rFonts w:eastAsia="Times New Roman CYR"/>
          <w:b/>
          <w:bCs/>
          <w:color w:val="000000"/>
        </w:rPr>
      </w:pPr>
      <w:r w:rsidRPr="00775516">
        <w:rPr>
          <w:rFonts w:eastAsia="Times New Roman CYR"/>
          <w:b/>
          <w:bCs/>
          <w:color w:val="000000"/>
        </w:rPr>
        <w:t xml:space="preserve">5. Основания изменения и расторжения договора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</w:rPr>
        <w:t xml:space="preserve">5.1. </w:t>
      </w:r>
      <w:r w:rsidRPr="00775516">
        <w:rPr>
          <w:rFonts w:eastAsia="Times New Roman CYR"/>
          <w:color w:val="000000"/>
          <w:lang w:eastAsia="ru-RU" w:bidi="ru-RU"/>
        </w:rPr>
        <w:t>Условия, на которых заключен настоящий Договор, могут быть изменены по соглаш</w:t>
      </w:r>
      <w:r w:rsidRPr="00775516">
        <w:rPr>
          <w:rFonts w:eastAsia="Times New Roman CYR"/>
          <w:color w:val="000000"/>
          <w:lang w:eastAsia="ru-RU" w:bidi="ru-RU"/>
        </w:rPr>
        <w:t>е</w:t>
      </w:r>
      <w:r w:rsidRPr="00775516">
        <w:rPr>
          <w:rFonts w:eastAsia="Times New Roman CYR"/>
          <w:color w:val="000000"/>
          <w:lang w:eastAsia="ru-RU" w:bidi="ru-RU"/>
        </w:rPr>
        <w:t>нию Сторон или в соответствии с законодательством Российской Федерации.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 xml:space="preserve">5.2. Настоящий </w:t>
      </w:r>
      <w:proofErr w:type="gramStart"/>
      <w:r w:rsidRPr="00775516">
        <w:rPr>
          <w:rFonts w:eastAsia="Times New Roman CYR"/>
          <w:color w:val="000000"/>
          <w:lang w:eastAsia="ru-RU" w:bidi="ru-RU"/>
        </w:rPr>
        <w:t>Договор</w:t>
      </w:r>
      <w:proofErr w:type="gramEnd"/>
      <w:r w:rsidRPr="00775516">
        <w:rPr>
          <w:rFonts w:eastAsia="Times New Roman CYR"/>
          <w:color w:val="000000"/>
          <w:lang w:eastAsia="ru-RU" w:bidi="ru-RU"/>
        </w:rPr>
        <w:t xml:space="preserve"> может быть расторгнут по соглашению Сторон.</w:t>
      </w:r>
    </w:p>
    <w:p w:rsidR="008F2407" w:rsidRPr="00775516" w:rsidRDefault="008F2407" w:rsidP="008F2407">
      <w:pPr>
        <w:autoSpaceDE w:val="0"/>
        <w:spacing w:line="340" w:lineRule="atLeast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 xml:space="preserve">5.3. Настоящий </w:t>
      </w:r>
      <w:proofErr w:type="gramStart"/>
      <w:r w:rsidRPr="00775516">
        <w:rPr>
          <w:rFonts w:eastAsia="Times New Roman CYR"/>
          <w:color w:val="000000"/>
          <w:lang w:eastAsia="ru-RU" w:bidi="ru-RU"/>
        </w:rPr>
        <w:t>Договор</w:t>
      </w:r>
      <w:proofErr w:type="gramEnd"/>
      <w:r w:rsidRPr="00775516">
        <w:rPr>
          <w:rFonts w:eastAsia="Times New Roman CYR"/>
          <w:color w:val="000000"/>
          <w:lang w:eastAsia="ru-RU" w:bidi="ru-RU"/>
        </w:rPr>
        <w:t xml:space="preserve"> может быть расторгнут по инициативе Исполнителя в односторо</w:t>
      </w:r>
      <w:r w:rsidRPr="00775516">
        <w:rPr>
          <w:rFonts w:eastAsia="Times New Roman CYR"/>
          <w:color w:val="000000"/>
          <w:lang w:eastAsia="ru-RU" w:bidi="ru-RU"/>
        </w:rPr>
        <w:t>н</w:t>
      </w:r>
      <w:r w:rsidRPr="00775516">
        <w:rPr>
          <w:rFonts w:eastAsia="Times New Roman CYR"/>
          <w:color w:val="000000"/>
          <w:lang w:eastAsia="ru-RU" w:bidi="ru-RU"/>
        </w:rPr>
        <w:t>нем порядке в случаях:</w:t>
      </w:r>
    </w:p>
    <w:p w:rsidR="008F2407" w:rsidRPr="00775516" w:rsidRDefault="008F2407" w:rsidP="008F2407">
      <w:pPr>
        <w:pStyle w:val="Bodytext2"/>
        <w:spacing w:line="340" w:lineRule="atLeast"/>
        <w:ind w:firstLine="420"/>
        <w:jc w:val="both"/>
        <w:rPr>
          <w:color w:val="000000"/>
          <w:sz w:val="24"/>
          <w:szCs w:val="24"/>
          <w:lang w:eastAsia="ru-RU" w:bidi="ru-RU"/>
        </w:rPr>
      </w:pPr>
      <w:r w:rsidRPr="00775516">
        <w:rPr>
          <w:color w:val="000000"/>
          <w:sz w:val="24"/>
          <w:szCs w:val="24"/>
          <w:lang w:eastAsia="ru-RU" w:bidi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</w:t>
      </w:r>
      <w:r w:rsidRPr="00775516">
        <w:rPr>
          <w:color w:val="000000"/>
          <w:sz w:val="24"/>
          <w:szCs w:val="24"/>
          <w:lang w:eastAsia="ru-RU" w:bidi="ru-RU"/>
        </w:rPr>
        <w:t>а</w:t>
      </w:r>
      <w:r w:rsidRPr="00775516">
        <w:rPr>
          <w:color w:val="000000"/>
          <w:sz w:val="24"/>
          <w:szCs w:val="24"/>
          <w:lang w:eastAsia="ru-RU" w:bidi="ru-RU"/>
        </w:rPr>
        <w:t>тельную организацию;</w:t>
      </w:r>
    </w:p>
    <w:p w:rsidR="008F2407" w:rsidRPr="00775516" w:rsidRDefault="008F2407" w:rsidP="008F2407">
      <w:pPr>
        <w:pStyle w:val="Bodytext2"/>
        <w:spacing w:line="340" w:lineRule="atLeast"/>
        <w:ind w:firstLine="420"/>
        <w:jc w:val="both"/>
        <w:rPr>
          <w:color w:val="000000"/>
          <w:sz w:val="24"/>
          <w:szCs w:val="24"/>
          <w:lang w:eastAsia="ru-RU" w:bidi="ru-RU"/>
        </w:rPr>
      </w:pPr>
      <w:r w:rsidRPr="00775516">
        <w:rPr>
          <w:color w:val="000000"/>
          <w:sz w:val="24"/>
          <w:szCs w:val="24"/>
          <w:lang w:eastAsia="ru-RU" w:bidi="ru-RU"/>
        </w:rPr>
        <w:t>просрочки оплаты стоимости платных образовательных услуг;</w:t>
      </w:r>
    </w:p>
    <w:p w:rsidR="008F2407" w:rsidRPr="00775516" w:rsidRDefault="008F2407" w:rsidP="008F2407">
      <w:pPr>
        <w:pStyle w:val="Bodytext2"/>
        <w:spacing w:line="340" w:lineRule="atLeast"/>
        <w:ind w:firstLine="420"/>
        <w:jc w:val="both"/>
        <w:rPr>
          <w:color w:val="000000"/>
          <w:sz w:val="24"/>
          <w:szCs w:val="24"/>
          <w:lang w:eastAsia="ru-RU" w:bidi="ru-RU"/>
        </w:rPr>
      </w:pPr>
      <w:r w:rsidRPr="00775516">
        <w:rPr>
          <w:color w:val="000000"/>
          <w:sz w:val="24"/>
          <w:szCs w:val="24"/>
          <w:lang w:eastAsia="ru-RU" w:bidi="ru-RU"/>
        </w:rPr>
        <w:t>невозможности надлежащего исполнения обязательства по оказанию платных образов</w:t>
      </w:r>
      <w:r w:rsidRPr="00775516">
        <w:rPr>
          <w:color w:val="000000"/>
          <w:sz w:val="24"/>
          <w:szCs w:val="24"/>
          <w:lang w:eastAsia="ru-RU" w:bidi="ru-RU"/>
        </w:rPr>
        <w:t>а</w:t>
      </w:r>
      <w:r w:rsidRPr="00775516">
        <w:rPr>
          <w:color w:val="000000"/>
          <w:sz w:val="24"/>
          <w:szCs w:val="24"/>
          <w:lang w:eastAsia="ru-RU" w:bidi="ru-RU"/>
        </w:rPr>
        <w:t>тельных услуг вследствие действий (бездействия) Об</w:t>
      </w:r>
      <w:r w:rsidRPr="00775516">
        <w:rPr>
          <w:color w:val="000000"/>
          <w:sz w:val="24"/>
          <w:szCs w:val="24"/>
          <w:lang w:eastAsia="ru-RU" w:bidi="ru-RU"/>
        </w:rPr>
        <w:t>у</w:t>
      </w:r>
      <w:r w:rsidRPr="00775516">
        <w:rPr>
          <w:color w:val="000000"/>
          <w:sz w:val="24"/>
          <w:szCs w:val="24"/>
          <w:lang w:eastAsia="ru-RU" w:bidi="ru-RU"/>
        </w:rPr>
        <w:t>чающегося;</w:t>
      </w:r>
    </w:p>
    <w:p w:rsidR="008F2407" w:rsidRPr="00775516" w:rsidRDefault="008F2407" w:rsidP="008F2407">
      <w:pPr>
        <w:autoSpaceDE w:val="0"/>
        <w:spacing w:line="340" w:lineRule="atLeast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в иных случаях, предусмотренных законодательством Российской Федер</w:t>
      </w:r>
      <w:r w:rsidRPr="00775516">
        <w:rPr>
          <w:rFonts w:eastAsia="Times New Roman CYR"/>
          <w:color w:val="000000"/>
          <w:lang w:eastAsia="ru-RU" w:bidi="ru-RU"/>
        </w:rPr>
        <w:t>а</w:t>
      </w:r>
      <w:r w:rsidRPr="00775516">
        <w:rPr>
          <w:rFonts w:eastAsia="Times New Roman CYR"/>
          <w:color w:val="000000"/>
          <w:lang w:eastAsia="ru-RU" w:bidi="ru-RU"/>
        </w:rPr>
        <w:t>ции.</w:t>
      </w:r>
    </w:p>
    <w:p w:rsidR="008F2407" w:rsidRPr="00775516" w:rsidRDefault="008F2407" w:rsidP="008F2407">
      <w:pPr>
        <w:autoSpaceDE w:val="0"/>
        <w:spacing w:line="340" w:lineRule="atLeast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5.4. Настоящий Договор расторгается досрочно:</w:t>
      </w:r>
    </w:p>
    <w:p w:rsidR="008F2407" w:rsidRPr="00775516" w:rsidRDefault="008F2407" w:rsidP="008F2407">
      <w:pPr>
        <w:pStyle w:val="Bodytext2"/>
        <w:spacing w:line="340" w:lineRule="atLeast"/>
        <w:ind w:firstLine="420"/>
        <w:jc w:val="both"/>
        <w:rPr>
          <w:color w:val="000000"/>
          <w:sz w:val="24"/>
          <w:szCs w:val="24"/>
          <w:lang w:eastAsia="ru-RU" w:bidi="ru-RU"/>
        </w:rPr>
      </w:pPr>
      <w:r w:rsidRPr="00775516">
        <w:rPr>
          <w:color w:val="000000"/>
          <w:sz w:val="24"/>
          <w:szCs w:val="24"/>
          <w:lang w:eastAsia="ru-RU" w:bidi="ru-RU"/>
        </w:rPr>
        <w:t>по инициативе Обучающегося или родителей (законных представителей) несовершенн</w:t>
      </w:r>
      <w:r w:rsidRPr="00775516">
        <w:rPr>
          <w:color w:val="000000"/>
          <w:sz w:val="24"/>
          <w:szCs w:val="24"/>
          <w:lang w:eastAsia="ru-RU" w:bidi="ru-RU"/>
        </w:rPr>
        <w:t>о</w:t>
      </w:r>
      <w:r w:rsidRPr="00775516">
        <w:rPr>
          <w:color w:val="000000"/>
          <w:sz w:val="24"/>
          <w:szCs w:val="24"/>
          <w:lang w:eastAsia="ru-RU" w:bidi="ru-RU"/>
        </w:rPr>
        <w:t>летнего Обучающегося, в том числе в случае перевода Обучающегося для продолжения о</w:t>
      </w:r>
      <w:r w:rsidRPr="00775516">
        <w:rPr>
          <w:color w:val="000000"/>
          <w:sz w:val="24"/>
          <w:szCs w:val="24"/>
          <w:lang w:eastAsia="ru-RU" w:bidi="ru-RU"/>
        </w:rPr>
        <w:t>с</w:t>
      </w:r>
      <w:r w:rsidRPr="00775516">
        <w:rPr>
          <w:color w:val="000000"/>
          <w:sz w:val="24"/>
          <w:szCs w:val="24"/>
          <w:lang w:eastAsia="ru-RU" w:bidi="ru-RU"/>
        </w:rPr>
        <w:t>воения образовательной программы в другую организацию, осуществляющую образовател</w:t>
      </w:r>
      <w:r w:rsidRPr="00775516">
        <w:rPr>
          <w:color w:val="000000"/>
          <w:sz w:val="24"/>
          <w:szCs w:val="24"/>
          <w:lang w:eastAsia="ru-RU" w:bidi="ru-RU"/>
        </w:rPr>
        <w:t>ь</w:t>
      </w:r>
      <w:r w:rsidRPr="00775516">
        <w:rPr>
          <w:color w:val="000000"/>
          <w:sz w:val="24"/>
          <w:szCs w:val="24"/>
          <w:lang w:eastAsia="ru-RU" w:bidi="ru-RU"/>
        </w:rPr>
        <w:t>ную деятельность;</w:t>
      </w:r>
    </w:p>
    <w:p w:rsidR="008F2407" w:rsidRPr="00775516" w:rsidRDefault="008F2407" w:rsidP="008F2407">
      <w:pPr>
        <w:pStyle w:val="Bodytext2"/>
        <w:spacing w:line="340" w:lineRule="atLeast"/>
        <w:ind w:firstLine="42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775516">
        <w:rPr>
          <w:color w:val="000000"/>
          <w:sz w:val="24"/>
          <w:szCs w:val="24"/>
          <w:lang w:eastAsia="ru-RU" w:bidi="ru-RU"/>
        </w:rPr>
        <w:t>по инициативе Исполнителя в случае применения к Обучающемуся, достигшему возра</w:t>
      </w:r>
      <w:r w:rsidRPr="00775516">
        <w:rPr>
          <w:color w:val="000000"/>
          <w:sz w:val="24"/>
          <w:szCs w:val="24"/>
          <w:lang w:eastAsia="ru-RU" w:bidi="ru-RU"/>
        </w:rPr>
        <w:t>с</w:t>
      </w:r>
      <w:r w:rsidRPr="00775516">
        <w:rPr>
          <w:color w:val="000000"/>
          <w:sz w:val="24"/>
          <w:szCs w:val="24"/>
          <w:lang w:eastAsia="ru-RU" w:bidi="ru-RU"/>
        </w:rPr>
        <w:t>та пятнадцати лет, отчисления как меры дисциплинарного вз</w:t>
      </w:r>
      <w:r w:rsidRPr="00775516">
        <w:rPr>
          <w:color w:val="000000"/>
          <w:sz w:val="24"/>
          <w:szCs w:val="24"/>
          <w:lang w:eastAsia="ru-RU" w:bidi="ru-RU"/>
        </w:rPr>
        <w:t>ы</w:t>
      </w:r>
      <w:r w:rsidRPr="00775516">
        <w:rPr>
          <w:color w:val="000000"/>
          <w:sz w:val="24"/>
          <w:szCs w:val="24"/>
          <w:lang w:eastAsia="ru-RU" w:bidi="ru-RU"/>
        </w:rPr>
        <w:t>скания, в случае невыполнения обучающимся  обязанностей по добросовестному освоению такой образовательной програ</w:t>
      </w:r>
      <w:r w:rsidRPr="00775516">
        <w:rPr>
          <w:color w:val="000000"/>
          <w:sz w:val="24"/>
          <w:szCs w:val="24"/>
          <w:lang w:eastAsia="ru-RU" w:bidi="ru-RU"/>
        </w:rPr>
        <w:t>м</w:t>
      </w:r>
      <w:r w:rsidRPr="00775516">
        <w:rPr>
          <w:color w:val="000000"/>
          <w:sz w:val="24"/>
          <w:szCs w:val="24"/>
          <w:lang w:eastAsia="ru-RU" w:bidi="ru-RU"/>
        </w:rPr>
        <w:t>мы и выполнению учебного плана, а также в случае установления нарушения порядка при</w:t>
      </w:r>
      <w:r w:rsidRPr="00775516">
        <w:rPr>
          <w:color w:val="000000"/>
          <w:sz w:val="24"/>
          <w:szCs w:val="24"/>
          <w:lang w:eastAsia="ru-RU" w:bidi="ru-RU"/>
        </w:rPr>
        <w:t>е</w:t>
      </w:r>
      <w:r w:rsidRPr="00775516">
        <w:rPr>
          <w:color w:val="000000"/>
          <w:sz w:val="24"/>
          <w:szCs w:val="24"/>
          <w:lang w:eastAsia="ru-RU" w:bidi="ru-RU"/>
        </w:rPr>
        <w:t>ма в образовательную организацию, повлекшего по вине обучающегося его незаконное з</w:t>
      </w:r>
      <w:r w:rsidRPr="00775516">
        <w:rPr>
          <w:color w:val="000000"/>
          <w:sz w:val="24"/>
          <w:szCs w:val="24"/>
          <w:lang w:eastAsia="ru-RU" w:bidi="ru-RU"/>
        </w:rPr>
        <w:t>а</w:t>
      </w:r>
      <w:r w:rsidRPr="00775516">
        <w:rPr>
          <w:color w:val="000000"/>
          <w:sz w:val="24"/>
          <w:szCs w:val="24"/>
          <w:lang w:eastAsia="ru-RU" w:bidi="ru-RU"/>
        </w:rPr>
        <w:t>числение в образовательную организацию;</w:t>
      </w:r>
      <w:proofErr w:type="gramEnd"/>
    </w:p>
    <w:p w:rsidR="008F2407" w:rsidRPr="00775516" w:rsidRDefault="008F2407" w:rsidP="008F2407">
      <w:pPr>
        <w:autoSpaceDE w:val="0"/>
        <w:spacing w:line="340" w:lineRule="atLeast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lastRenderedPageBreak/>
        <w:t xml:space="preserve">     по обстоятельствам, не зависящим от воли Обучающегося или родителей (законных пре</w:t>
      </w:r>
      <w:r w:rsidRPr="00775516">
        <w:rPr>
          <w:rFonts w:eastAsia="Times New Roman CYR"/>
          <w:color w:val="000000"/>
          <w:lang w:eastAsia="ru-RU" w:bidi="ru-RU"/>
        </w:rPr>
        <w:t>д</w:t>
      </w:r>
      <w:r w:rsidRPr="00775516">
        <w:rPr>
          <w:rFonts w:eastAsia="Times New Roman CYR"/>
          <w:color w:val="000000"/>
          <w:lang w:eastAsia="ru-RU" w:bidi="ru-RU"/>
        </w:rPr>
        <w:t>ставителей) несовершеннолетнего Обучающегося и Исполнителя, в том числе в случае ли</w:t>
      </w:r>
      <w:r w:rsidRPr="00775516">
        <w:rPr>
          <w:rFonts w:eastAsia="Times New Roman CYR"/>
          <w:color w:val="000000"/>
          <w:lang w:eastAsia="ru-RU" w:bidi="ru-RU"/>
        </w:rPr>
        <w:t>к</w:t>
      </w:r>
      <w:r w:rsidRPr="00775516">
        <w:rPr>
          <w:rFonts w:eastAsia="Times New Roman CYR"/>
          <w:color w:val="000000"/>
          <w:lang w:eastAsia="ru-RU" w:bidi="ru-RU"/>
        </w:rPr>
        <w:t>видации Исполнителя.</w:t>
      </w:r>
    </w:p>
    <w:p w:rsidR="008F2407" w:rsidRPr="00775516" w:rsidRDefault="008F2407" w:rsidP="008F2407">
      <w:pPr>
        <w:autoSpaceDE w:val="0"/>
        <w:spacing w:line="340" w:lineRule="atLeast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5.5. Исполнитель вправе отказаться от исполнения обязательств по Догов</w:t>
      </w:r>
      <w:r w:rsidRPr="00775516">
        <w:rPr>
          <w:rFonts w:eastAsia="Times New Roman CYR"/>
          <w:color w:val="000000"/>
          <w:lang w:eastAsia="ru-RU" w:bidi="ru-RU"/>
        </w:rPr>
        <w:t>о</w:t>
      </w:r>
      <w:r w:rsidRPr="00775516">
        <w:rPr>
          <w:rFonts w:eastAsia="Times New Roman CYR"/>
          <w:color w:val="000000"/>
          <w:lang w:eastAsia="ru-RU" w:bidi="ru-RU"/>
        </w:rPr>
        <w:t>ру при условии полного возмещения Заказчику убытков.</w:t>
      </w:r>
    </w:p>
    <w:p w:rsidR="008F2407" w:rsidRPr="00775516" w:rsidRDefault="008F2407" w:rsidP="008F2407">
      <w:pPr>
        <w:autoSpaceDE w:val="0"/>
        <w:spacing w:line="340" w:lineRule="atLeast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5.6. Обучающийся  /Заказчик (</w:t>
      </w:r>
      <w:proofErr w:type="gramStart"/>
      <w:r w:rsidRPr="00775516">
        <w:rPr>
          <w:rFonts w:eastAsia="Times New Roman CYR"/>
          <w:color w:val="000000"/>
          <w:lang w:eastAsia="ru-RU" w:bidi="ru-RU"/>
        </w:rPr>
        <w:t>ненужное</w:t>
      </w:r>
      <w:proofErr w:type="gramEnd"/>
      <w:r w:rsidRPr="00775516">
        <w:rPr>
          <w:rFonts w:eastAsia="Times New Roman CYR"/>
          <w:color w:val="000000"/>
          <w:lang w:eastAsia="ru-RU" w:bidi="ru-RU"/>
        </w:rPr>
        <w:t xml:space="preserve"> вычеркнуть) вправе отказаться от исполнения н</w:t>
      </w:r>
      <w:r w:rsidRPr="00775516">
        <w:rPr>
          <w:rFonts w:eastAsia="Times New Roman CYR"/>
          <w:color w:val="000000"/>
          <w:lang w:eastAsia="ru-RU" w:bidi="ru-RU"/>
        </w:rPr>
        <w:t>а</w:t>
      </w:r>
      <w:r w:rsidRPr="00775516">
        <w:rPr>
          <w:rFonts w:eastAsia="Times New Roman CYR"/>
          <w:color w:val="000000"/>
          <w:lang w:eastAsia="ru-RU" w:bidi="ru-RU"/>
        </w:rPr>
        <w:t>стоящего Договора при условии оплаты Исполнителю факт</w:t>
      </w:r>
      <w:r w:rsidRPr="00775516">
        <w:rPr>
          <w:rFonts w:eastAsia="Times New Roman CYR"/>
          <w:color w:val="000000"/>
          <w:lang w:eastAsia="ru-RU" w:bidi="ru-RU"/>
        </w:rPr>
        <w:t>и</w:t>
      </w:r>
      <w:r w:rsidRPr="00775516">
        <w:rPr>
          <w:rFonts w:eastAsia="Times New Roman CYR"/>
          <w:color w:val="000000"/>
          <w:lang w:eastAsia="ru-RU" w:bidi="ru-RU"/>
        </w:rPr>
        <w:t>чески понесенных им расходов, связанных с исполнением обязательств по Договору.</w:t>
      </w:r>
    </w:p>
    <w:p w:rsidR="008F2407" w:rsidRPr="00775516" w:rsidRDefault="008F2407" w:rsidP="003911A5">
      <w:pPr>
        <w:autoSpaceDE w:val="0"/>
        <w:spacing w:line="340" w:lineRule="atLeast"/>
        <w:ind w:left="720"/>
        <w:rPr>
          <w:rFonts w:eastAsia="Times New Roman CYR"/>
          <w:b/>
          <w:bCs/>
          <w:color w:val="000000"/>
          <w:lang w:eastAsia="ru-RU" w:bidi="ru-RU"/>
        </w:rPr>
      </w:pPr>
      <w:r w:rsidRPr="00775516">
        <w:rPr>
          <w:rFonts w:eastAsia="Times New Roman CYR"/>
          <w:b/>
          <w:bCs/>
          <w:color w:val="000000"/>
          <w:lang w:eastAsia="ru-RU" w:bidi="ru-RU"/>
        </w:rPr>
        <w:t>6. Ответственность Исполнителя, Заказчика и Обучающегося</w:t>
      </w:r>
    </w:p>
    <w:p w:rsidR="008F2407" w:rsidRPr="00775516" w:rsidRDefault="008F2407" w:rsidP="008F2407">
      <w:pPr>
        <w:autoSpaceDE w:val="0"/>
        <w:spacing w:line="340" w:lineRule="atLeast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6.1. За неисполнение или ненадлежащее исполнение своих обязательств по Договору Стор</w:t>
      </w:r>
      <w:r w:rsidRPr="00775516">
        <w:rPr>
          <w:rFonts w:eastAsia="Times New Roman CYR"/>
          <w:color w:val="000000"/>
          <w:lang w:eastAsia="ru-RU" w:bidi="ru-RU"/>
        </w:rPr>
        <w:t>о</w:t>
      </w:r>
      <w:r w:rsidRPr="00775516">
        <w:rPr>
          <w:rFonts w:eastAsia="Times New Roman CYR"/>
          <w:color w:val="000000"/>
          <w:lang w:eastAsia="ru-RU" w:bidi="ru-RU"/>
        </w:rPr>
        <w:t>ны несут ответственность, предусмотренную законодател</w:t>
      </w:r>
      <w:r w:rsidRPr="00775516">
        <w:rPr>
          <w:rFonts w:eastAsia="Times New Roman CYR"/>
          <w:color w:val="000000"/>
          <w:lang w:eastAsia="ru-RU" w:bidi="ru-RU"/>
        </w:rPr>
        <w:t>ь</w:t>
      </w:r>
      <w:r w:rsidRPr="00775516">
        <w:rPr>
          <w:rFonts w:eastAsia="Times New Roman CYR"/>
          <w:color w:val="000000"/>
          <w:lang w:eastAsia="ru-RU" w:bidi="ru-RU"/>
        </w:rPr>
        <w:t>ством Российской Федерации и Договором.</w:t>
      </w:r>
    </w:p>
    <w:p w:rsidR="008F2407" w:rsidRPr="00775516" w:rsidRDefault="008F2407" w:rsidP="008F2407">
      <w:pPr>
        <w:autoSpaceDE w:val="0"/>
        <w:spacing w:line="340" w:lineRule="atLeast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6.2. При обнаружении недостатка образовательной услуги, в том числе оказания ее не в по</w:t>
      </w:r>
      <w:r w:rsidRPr="00775516">
        <w:rPr>
          <w:rFonts w:eastAsia="Times New Roman CYR"/>
          <w:color w:val="000000"/>
          <w:lang w:eastAsia="ru-RU" w:bidi="ru-RU"/>
        </w:rPr>
        <w:t>л</w:t>
      </w:r>
      <w:r w:rsidRPr="00775516">
        <w:rPr>
          <w:rFonts w:eastAsia="Times New Roman CYR"/>
          <w:color w:val="000000"/>
          <w:lang w:eastAsia="ru-RU" w:bidi="ru-RU"/>
        </w:rPr>
        <w:t>ном объеме, предусмотренном образовательными программами (частью образовательной программы), Заказчик вправе по своему выбору п</w:t>
      </w:r>
      <w:r w:rsidRPr="00775516">
        <w:rPr>
          <w:rFonts w:eastAsia="Times New Roman CYR"/>
          <w:color w:val="000000"/>
          <w:lang w:eastAsia="ru-RU" w:bidi="ru-RU"/>
        </w:rPr>
        <w:t>о</w:t>
      </w:r>
      <w:r w:rsidRPr="00775516">
        <w:rPr>
          <w:rFonts w:eastAsia="Times New Roman CYR"/>
          <w:color w:val="000000"/>
          <w:lang w:eastAsia="ru-RU" w:bidi="ru-RU"/>
        </w:rPr>
        <w:t>требовать:</w:t>
      </w:r>
    </w:p>
    <w:p w:rsidR="008F2407" w:rsidRPr="00775516" w:rsidRDefault="008F2407" w:rsidP="008F2407">
      <w:pPr>
        <w:autoSpaceDE w:val="0"/>
        <w:spacing w:line="340" w:lineRule="atLeast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6.2.1. Безвозмездного оказания образовательной услуги;</w:t>
      </w:r>
    </w:p>
    <w:p w:rsidR="008F2407" w:rsidRPr="00775516" w:rsidRDefault="008F2407" w:rsidP="008F2407">
      <w:pPr>
        <w:autoSpaceDE w:val="0"/>
        <w:spacing w:line="340" w:lineRule="atLeast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6.2.2. Соразмерного уменьшения стоимости оказанной образовательной у</w:t>
      </w:r>
      <w:r w:rsidRPr="00775516">
        <w:rPr>
          <w:rFonts w:eastAsia="Times New Roman CYR"/>
          <w:color w:val="000000"/>
          <w:lang w:eastAsia="ru-RU" w:bidi="ru-RU"/>
        </w:rPr>
        <w:t>с</w:t>
      </w:r>
      <w:r w:rsidRPr="00775516">
        <w:rPr>
          <w:rFonts w:eastAsia="Times New Roman CYR"/>
          <w:color w:val="000000"/>
          <w:lang w:eastAsia="ru-RU" w:bidi="ru-RU"/>
        </w:rPr>
        <w:t>луги;</w:t>
      </w:r>
    </w:p>
    <w:p w:rsidR="008F2407" w:rsidRPr="00775516" w:rsidRDefault="008F2407" w:rsidP="008F2407">
      <w:pPr>
        <w:autoSpaceDE w:val="0"/>
        <w:spacing w:line="340" w:lineRule="atLeast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6.2.3. Возмещения понесенных им расходов по устранению недостатков оказанной образов</w:t>
      </w:r>
      <w:r w:rsidRPr="00775516">
        <w:rPr>
          <w:rFonts w:eastAsia="Times New Roman CYR"/>
          <w:color w:val="000000"/>
          <w:lang w:eastAsia="ru-RU" w:bidi="ru-RU"/>
        </w:rPr>
        <w:t>а</w:t>
      </w:r>
      <w:r w:rsidRPr="00775516">
        <w:rPr>
          <w:rFonts w:eastAsia="Times New Roman CYR"/>
          <w:color w:val="000000"/>
          <w:lang w:eastAsia="ru-RU" w:bidi="ru-RU"/>
        </w:rPr>
        <w:t>тельной услуги своими силами или третьими лицами.</w:t>
      </w:r>
    </w:p>
    <w:p w:rsidR="008F2407" w:rsidRPr="00775516" w:rsidRDefault="008F2407" w:rsidP="008F2407">
      <w:pPr>
        <w:autoSpaceDE w:val="0"/>
        <w:spacing w:line="340" w:lineRule="atLeast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6.3. Заказчик вправе отказаться от исполнения Договора и потребовать</w:t>
      </w:r>
      <w:r w:rsidR="003911A5" w:rsidRPr="00775516">
        <w:rPr>
          <w:rFonts w:eastAsia="Times New Roman CYR"/>
          <w:color w:val="000000"/>
          <w:lang w:eastAsia="ru-RU" w:bidi="ru-RU"/>
        </w:rPr>
        <w:t xml:space="preserve"> </w:t>
      </w:r>
      <w:r w:rsidRPr="00775516">
        <w:rPr>
          <w:color w:val="000000"/>
          <w:lang w:eastAsia="ru-RU" w:bidi="ru-RU"/>
        </w:rPr>
        <w:t>полного возмещения убытков, если в срок недостатки образовательной</w:t>
      </w:r>
      <w:r w:rsidR="003911A5" w:rsidRPr="00775516">
        <w:rPr>
          <w:rFonts w:eastAsia="Times New Roman CYR"/>
          <w:color w:val="000000"/>
          <w:lang w:eastAsia="ru-RU" w:bidi="ru-RU"/>
        </w:rPr>
        <w:t xml:space="preserve"> </w:t>
      </w:r>
      <w:r w:rsidRPr="00775516">
        <w:rPr>
          <w:rFonts w:eastAsia="Times New Roman CYR"/>
          <w:color w:val="000000"/>
          <w:lang w:eastAsia="ru-RU" w:bidi="ru-RU"/>
        </w:rPr>
        <w:t>услуги не устранены Исполнителем. З</w:t>
      </w:r>
      <w:r w:rsidRPr="00775516">
        <w:rPr>
          <w:rFonts w:eastAsia="Times New Roman CYR"/>
          <w:color w:val="000000"/>
          <w:lang w:eastAsia="ru-RU" w:bidi="ru-RU"/>
        </w:rPr>
        <w:t>а</w:t>
      </w:r>
      <w:r w:rsidRPr="00775516">
        <w:rPr>
          <w:rFonts w:eastAsia="Times New Roman CYR"/>
          <w:color w:val="000000"/>
          <w:lang w:eastAsia="ru-RU" w:bidi="ru-RU"/>
        </w:rPr>
        <w:t>казчик также вправе отказаться от исполнения Догов</w:t>
      </w:r>
      <w:r w:rsidRPr="00775516">
        <w:rPr>
          <w:rFonts w:eastAsia="Times New Roman CYR"/>
          <w:color w:val="000000"/>
          <w:lang w:eastAsia="ru-RU" w:bidi="ru-RU"/>
        </w:rPr>
        <w:t>о</w:t>
      </w:r>
      <w:r w:rsidRPr="00775516">
        <w:rPr>
          <w:rFonts w:eastAsia="Times New Roman CYR"/>
          <w:color w:val="000000"/>
          <w:lang w:eastAsia="ru-RU" w:bidi="ru-RU"/>
        </w:rPr>
        <w:t>ра, если им обнаружен существенный недостаток оказанной образовательной услуги или иные существенные отступления от усл</w:t>
      </w:r>
      <w:r w:rsidRPr="00775516">
        <w:rPr>
          <w:rFonts w:eastAsia="Times New Roman CYR"/>
          <w:color w:val="000000"/>
          <w:lang w:eastAsia="ru-RU" w:bidi="ru-RU"/>
        </w:rPr>
        <w:t>о</w:t>
      </w:r>
      <w:r w:rsidRPr="00775516">
        <w:rPr>
          <w:rFonts w:eastAsia="Times New Roman CYR"/>
          <w:color w:val="000000"/>
          <w:lang w:eastAsia="ru-RU" w:bidi="ru-RU"/>
        </w:rPr>
        <w:t>вий Дог</w:t>
      </w:r>
      <w:r w:rsidRPr="00775516">
        <w:rPr>
          <w:rFonts w:eastAsia="Times New Roman CYR"/>
          <w:color w:val="000000"/>
          <w:lang w:eastAsia="ru-RU" w:bidi="ru-RU"/>
        </w:rPr>
        <w:t>о</w:t>
      </w:r>
      <w:r w:rsidRPr="00775516">
        <w:rPr>
          <w:rFonts w:eastAsia="Times New Roman CYR"/>
          <w:color w:val="000000"/>
          <w:lang w:eastAsia="ru-RU" w:bidi="ru-RU"/>
        </w:rPr>
        <w:t>вора.</w:t>
      </w:r>
    </w:p>
    <w:p w:rsidR="008F2407" w:rsidRPr="00775516" w:rsidRDefault="008F2407" w:rsidP="008F2407">
      <w:pPr>
        <w:autoSpaceDE w:val="0"/>
        <w:spacing w:line="340" w:lineRule="atLeast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</w:t>
      </w:r>
      <w:r w:rsidRPr="00775516">
        <w:rPr>
          <w:rFonts w:eastAsia="Times New Roman CYR"/>
          <w:color w:val="000000"/>
          <w:lang w:eastAsia="ru-RU" w:bidi="ru-RU"/>
        </w:rPr>
        <w:t>у</w:t>
      </w:r>
      <w:r w:rsidRPr="00775516">
        <w:rPr>
          <w:rFonts w:eastAsia="Times New Roman CYR"/>
          <w:color w:val="000000"/>
          <w:lang w:eastAsia="ru-RU" w:bidi="ru-RU"/>
        </w:rPr>
        <w:t>точные сроки оказания образовательной услуги) либо если во время оказания образовательной услуги стало очеви</w:t>
      </w:r>
      <w:r w:rsidRPr="00775516">
        <w:rPr>
          <w:rFonts w:eastAsia="Times New Roman CYR"/>
          <w:color w:val="000000"/>
          <w:lang w:eastAsia="ru-RU" w:bidi="ru-RU"/>
        </w:rPr>
        <w:t>д</w:t>
      </w:r>
      <w:r w:rsidRPr="00775516">
        <w:rPr>
          <w:rFonts w:eastAsia="Times New Roman CYR"/>
          <w:color w:val="000000"/>
          <w:lang w:eastAsia="ru-RU" w:bidi="ru-RU"/>
        </w:rPr>
        <w:t>ным, что она не будет осуществлена в срок, Заказчик вправе по своему выбору:</w:t>
      </w:r>
    </w:p>
    <w:p w:rsidR="008F2407" w:rsidRPr="00775516" w:rsidRDefault="008F2407" w:rsidP="008F2407">
      <w:pPr>
        <w:autoSpaceDE w:val="0"/>
        <w:spacing w:line="340" w:lineRule="atLeast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6.4.1. Назначить Исполнителю новый срок, в течение которого Исполнитель должен прист</w:t>
      </w:r>
      <w:r w:rsidRPr="00775516">
        <w:rPr>
          <w:rFonts w:eastAsia="Times New Roman CYR"/>
          <w:color w:val="000000"/>
          <w:lang w:eastAsia="ru-RU" w:bidi="ru-RU"/>
        </w:rPr>
        <w:t>у</w:t>
      </w:r>
      <w:r w:rsidRPr="00775516">
        <w:rPr>
          <w:rFonts w:eastAsia="Times New Roman CYR"/>
          <w:color w:val="000000"/>
          <w:lang w:eastAsia="ru-RU" w:bidi="ru-RU"/>
        </w:rPr>
        <w:t>пить к оказанию образовательной услуги и (или) закончить оказание образовательной усл</w:t>
      </w:r>
      <w:r w:rsidRPr="00775516">
        <w:rPr>
          <w:rFonts w:eastAsia="Times New Roman CYR"/>
          <w:color w:val="000000"/>
          <w:lang w:eastAsia="ru-RU" w:bidi="ru-RU"/>
        </w:rPr>
        <w:t>у</w:t>
      </w:r>
      <w:r w:rsidRPr="00775516">
        <w:rPr>
          <w:rFonts w:eastAsia="Times New Roman CYR"/>
          <w:color w:val="000000"/>
          <w:lang w:eastAsia="ru-RU" w:bidi="ru-RU"/>
        </w:rPr>
        <w:t>ги;</w:t>
      </w:r>
    </w:p>
    <w:p w:rsidR="008F2407" w:rsidRPr="00775516" w:rsidRDefault="008F2407" w:rsidP="008F2407">
      <w:pPr>
        <w:autoSpaceDE w:val="0"/>
        <w:spacing w:line="340" w:lineRule="atLeast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6.4.2. Поручить оказать образовательную услугу третьим лицам за разумную цену и потр</w:t>
      </w:r>
      <w:r w:rsidRPr="00775516">
        <w:rPr>
          <w:rFonts w:eastAsia="Times New Roman CYR"/>
          <w:color w:val="000000"/>
          <w:lang w:eastAsia="ru-RU" w:bidi="ru-RU"/>
        </w:rPr>
        <w:t>е</w:t>
      </w:r>
      <w:r w:rsidRPr="00775516">
        <w:rPr>
          <w:rFonts w:eastAsia="Times New Roman CYR"/>
          <w:color w:val="000000"/>
          <w:lang w:eastAsia="ru-RU" w:bidi="ru-RU"/>
        </w:rPr>
        <w:t>бовать от Исполнителя возмещения понесенных расходов;</w:t>
      </w:r>
    </w:p>
    <w:p w:rsidR="008F2407" w:rsidRPr="00775516" w:rsidRDefault="008F2407" w:rsidP="008F2407">
      <w:pPr>
        <w:autoSpaceDE w:val="0"/>
        <w:spacing w:line="340" w:lineRule="atLeast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6.4.3. Потребовать уменьшения стоимости образовательной услуги;</w:t>
      </w:r>
    </w:p>
    <w:p w:rsidR="008F2407" w:rsidRPr="00775516" w:rsidRDefault="008F2407" w:rsidP="008F2407">
      <w:pPr>
        <w:autoSpaceDE w:val="0"/>
        <w:spacing w:line="340" w:lineRule="atLeast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6.4.4. Расторгнуть Договор.</w:t>
      </w:r>
    </w:p>
    <w:p w:rsidR="008F2407" w:rsidRPr="00775516" w:rsidRDefault="008F2407" w:rsidP="008F2407">
      <w:pPr>
        <w:autoSpaceDE w:val="0"/>
        <w:spacing w:line="340" w:lineRule="atLeast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6.5. Заказчик вправе потребовать полного возмещения убытков, причине</w:t>
      </w:r>
      <w:r w:rsidRPr="00775516">
        <w:rPr>
          <w:rFonts w:eastAsia="Times New Roman CYR"/>
          <w:color w:val="000000"/>
          <w:lang w:eastAsia="ru-RU" w:bidi="ru-RU"/>
        </w:rPr>
        <w:t>н</w:t>
      </w:r>
      <w:r w:rsidRPr="00775516">
        <w:rPr>
          <w:rFonts w:eastAsia="Times New Roman CYR"/>
          <w:color w:val="000000"/>
          <w:lang w:eastAsia="ru-RU" w:bidi="ru-RU"/>
        </w:rPr>
        <w:t>ных ему в связи с нарушением сроков начала и (или) окончания оказания образов</w:t>
      </w:r>
      <w:r w:rsidRPr="00775516">
        <w:rPr>
          <w:rFonts w:eastAsia="Times New Roman CYR"/>
          <w:color w:val="000000"/>
          <w:lang w:eastAsia="ru-RU" w:bidi="ru-RU"/>
        </w:rPr>
        <w:t>а</w:t>
      </w:r>
      <w:r w:rsidRPr="00775516">
        <w:rPr>
          <w:rFonts w:eastAsia="Times New Roman CYR"/>
          <w:color w:val="000000"/>
          <w:lang w:eastAsia="ru-RU" w:bidi="ru-RU"/>
        </w:rPr>
        <w:t>тельной услуги, а также в связи с недостатками образовательной услуги.</w:t>
      </w:r>
    </w:p>
    <w:p w:rsidR="008F2407" w:rsidRPr="00775516" w:rsidRDefault="008F2407" w:rsidP="008F2407">
      <w:pPr>
        <w:autoSpaceDE w:val="0"/>
        <w:jc w:val="center"/>
      </w:pPr>
    </w:p>
    <w:p w:rsidR="008E6F09" w:rsidRDefault="008E6F09" w:rsidP="008F2407">
      <w:pPr>
        <w:autoSpaceDE w:val="0"/>
        <w:jc w:val="center"/>
        <w:rPr>
          <w:rFonts w:eastAsia="Times New Roman CYR"/>
          <w:b/>
          <w:bCs/>
          <w:color w:val="000000"/>
        </w:rPr>
      </w:pPr>
    </w:p>
    <w:p w:rsidR="008E6F09" w:rsidRDefault="008E6F09" w:rsidP="008F2407">
      <w:pPr>
        <w:autoSpaceDE w:val="0"/>
        <w:jc w:val="center"/>
        <w:rPr>
          <w:rFonts w:eastAsia="Times New Roman CYR"/>
          <w:b/>
          <w:bCs/>
          <w:color w:val="000000"/>
        </w:rPr>
      </w:pPr>
    </w:p>
    <w:p w:rsidR="00612276" w:rsidRDefault="00612276" w:rsidP="008F2407">
      <w:pPr>
        <w:autoSpaceDE w:val="0"/>
        <w:jc w:val="center"/>
        <w:rPr>
          <w:rFonts w:eastAsia="Times New Roman CYR"/>
          <w:b/>
          <w:bCs/>
          <w:color w:val="000000"/>
        </w:rPr>
      </w:pPr>
    </w:p>
    <w:p w:rsidR="00612276" w:rsidRDefault="00612276" w:rsidP="008F2407">
      <w:pPr>
        <w:autoSpaceDE w:val="0"/>
        <w:jc w:val="center"/>
        <w:rPr>
          <w:rFonts w:eastAsia="Times New Roman CYR"/>
          <w:b/>
          <w:bCs/>
          <w:color w:val="000000"/>
        </w:rPr>
      </w:pPr>
    </w:p>
    <w:p w:rsidR="008F2407" w:rsidRPr="00775516" w:rsidRDefault="008F2407" w:rsidP="008F2407">
      <w:pPr>
        <w:autoSpaceDE w:val="0"/>
        <w:jc w:val="center"/>
        <w:rPr>
          <w:rFonts w:eastAsia="Times New Roman CYR"/>
          <w:b/>
          <w:bCs/>
          <w:color w:val="000000"/>
        </w:rPr>
      </w:pPr>
      <w:r w:rsidRPr="00775516">
        <w:rPr>
          <w:rFonts w:eastAsia="Times New Roman CYR"/>
          <w:b/>
          <w:bCs/>
          <w:color w:val="000000"/>
        </w:rPr>
        <w:lastRenderedPageBreak/>
        <w:t xml:space="preserve">7. </w:t>
      </w:r>
      <w:r w:rsidRPr="00775516">
        <w:rPr>
          <w:rFonts w:eastAsia="Times New Roman CYR"/>
          <w:color w:val="000000"/>
        </w:rPr>
        <w:t xml:space="preserve"> </w:t>
      </w:r>
      <w:r w:rsidRPr="00775516">
        <w:rPr>
          <w:rFonts w:eastAsia="Times New Roman CYR"/>
          <w:b/>
          <w:bCs/>
          <w:color w:val="000000"/>
        </w:rPr>
        <w:t xml:space="preserve">Срок действия Договора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</w:p>
    <w:p w:rsidR="008F2407" w:rsidRPr="00775516" w:rsidRDefault="008F2407" w:rsidP="003911A5">
      <w:pPr>
        <w:autoSpaceDE w:val="0"/>
        <w:ind w:left="720"/>
        <w:jc w:val="center"/>
        <w:rPr>
          <w:rFonts w:eastAsia="Times New Roman CYR"/>
          <w:b/>
          <w:bCs/>
          <w:color w:val="000000"/>
        </w:rPr>
      </w:pPr>
      <w:r w:rsidRPr="00775516">
        <w:rPr>
          <w:rFonts w:eastAsia="Times New Roman CYR"/>
          <w:b/>
          <w:bCs/>
          <w:color w:val="000000"/>
        </w:rPr>
        <w:t>8. Заключительные положения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</w:rPr>
        <w:t xml:space="preserve">8.1. </w:t>
      </w:r>
      <w:r w:rsidRPr="00775516">
        <w:rPr>
          <w:rFonts w:eastAsia="Times New Roman CYR"/>
          <w:color w:val="000000"/>
          <w:lang w:eastAsia="ru-RU" w:bidi="ru-RU"/>
        </w:rPr>
        <w:t>Сведения, указанные в настоящем Договоре, соответствуют информ</w:t>
      </w:r>
      <w:r w:rsidRPr="00775516">
        <w:rPr>
          <w:rFonts w:eastAsia="Times New Roman CYR"/>
          <w:color w:val="000000"/>
          <w:lang w:eastAsia="ru-RU" w:bidi="ru-RU"/>
        </w:rPr>
        <w:t>а</w:t>
      </w:r>
      <w:r w:rsidRPr="00775516">
        <w:rPr>
          <w:rFonts w:eastAsia="Times New Roman CYR"/>
          <w:color w:val="000000"/>
          <w:lang w:eastAsia="ru-RU" w:bidi="ru-RU"/>
        </w:rPr>
        <w:t>ции, размещенной на официальном сайте Исполнителя в сети "Интернет" на дату заключения настоящего Дог</w:t>
      </w:r>
      <w:r w:rsidRPr="00775516">
        <w:rPr>
          <w:rFonts w:eastAsia="Times New Roman CYR"/>
          <w:color w:val="000000"/>
          <w:lang w:eastAsia="ru-RU" w:bidi="ru-RU"/>
        </w:rPr>
        <w:t>о</w:t>
      </w:r>
      <w:r w:rsidRPr="00775516">
        <w:rPr>
          <w:rFonts w:eastAsia="Times New Roman CYR"/>
          <w:color w:val="000000"/>
          <w:lang w:eastAsia="ru-RU" w:bidi="ru-RU"/>
        </w:rPr>
        <w:t>вора.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  <w:lang w:eastAsia="ru-RU" w:bidi="ru-RU"/>
        </w:rPr>
        <w:t>8.2. Под периодом предоставления образовательной услуги (периодом обуч</w:t>
      </w:r>
      <w:r w:rsidRPr="00775516">
        <w:rPr>
          <w:rFonts w:eastAsia="Times New Roman CYR"/>
          <w:color w:val="000000"/>
          <w:lang w:eastAsia="ru-RU" w:bidi="ru-RU"/>
        </w:rPr>
        <w:t>е</w:t>
      </w:r>
      <w:r w:rsidRPr="00775516">
        <w:rPr>
          <w:rFonts w:eastAsia="Times New Roman CYR"/>
          <w:color w:val="000000"/>
          <w:lang w:eastAsia="ru-RU" w:bidi="ru-RU"/>
        </w:rPr>
        <w:t xml:space="preserve">ния) понимается промежуток времени с даты издания </w:t>
      </w:r>
      <w:proofErr w:type="gramStart"/>
      <w:r w:rsidRPr="00775516">
        <w:rPr>
          <w:rFonts w:eastAsia="Times New Roman CYR"/>
          <w:color w:val="000000"/>
          <w:lang w:eastAsia="ru-RU" w:bidi="ru-RU"/>
        </w:rPr>
        <w:t>приказа</w:t>
      </w:r>
      <w:proofErr w:type="gramEnd"/>
      <w:r w:rsidRPr="00775516">
        <w:rPr>
          <w:rFonts w:eastAsia="Times New Roman CYR"/>
          <w:color w:val="000000"/>
          <w:lang w:eastAsia="ru-RU" w:bidi="ru-RU"/>
        </w:rPr>
        <w:t xml:space="preserve"> о зачислении Обучающегося в образовател</w:t>
      </w:r>
      <w:r w:rsidRPr="00775516">
        <w:rPr>
          <w:rFonts w:eastAsia="Times New Roman CYR"/>
          <w:color w:val="000000"/>
          <w:lang w:eastAsia="ru-RU" w:bidi="ru-RU"/>
        </w:rPr>
        <w:t>ь</w:t>
      </w:r>
      <w:r w:rsidRPr="00775516">
        <w:rPr>
          <w:rFonts w:eastAsia="Times New Roman CYR"/>
          <w:color w:val="000000"/>
          <w:lang w:eastAsia="ru-RU" w:bidi="ru-RU"/>
        </w:rPr>
        <w:t>ную организацию до даты издания приказа об окончании обучения или отчислении Об</w:t>
      </w:r>
      <w:r w:rsidRPr="00775516">
        <w:rPr>
          <w:rFonts w:eastAsia="Times New Roman CYR"/>
          <w:color w:val="000000"/>
          <w:lang w:eastAsia="ru-RU" w:bidi="ru-RU"/>
        </w:rPr>
        <w:t>у</w:t>
      </w:r>
      <w:r w:rsidRPr="00775516">
        <w:rPr>
          <w:rFonts w:eastAsia="Times New Roman CYR"/>
          <w:color w:val="000000"/>
          <w:lang w:eastAsia="ru-RU" w:bidi="ru-RU"/>
        </w:rPr>
        <w:t>чающегося из образовательной орг</w:t>
      </w:r>
      <w:r w:rsidRPr="00775516">
        <w:rPr>
          <w:rFonts w:eastAsia="Times New Roman CYR"/>
          <w:color w:val="000000"/>
          <w:lang w:eastAsia="ru-RU" w:bidi="ru-RU"/>
        </w:rPr>
        <w:t>а</w:t>
      </w:r>
      <w:r w:rsidRPr="00775516">
        <w:rPr>
          <w:rFonts w:eastAsia="Times New Roman CYR"/>
          <w:color w:val="000000"/>
          <w:lang w:eastAsia="ru-RU" w:bidi="ru-RU"/>
        </w:rPr>
        <w:t>низации.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</w:rPr>
      </w:pPr>
      <w:r w:rsidRPr="00775516">
        <w:rPr>
          <w:rFonts w:eastAsia="Times New Roman CYR"/>
          <w:color w:val="000000"/>
        </w:rPr>
        <w:t>8.3. Настоящ</w:t>
      </w:r>
      <w:r w:rsidR="00A365C8" w:rsidRPr="00775516">
        <w:rPr>
          <w:rFonts w:eastAsia="Times New Roman CYR"/>
          <w:color w:val="000000"/>
        </w:rPr>
        <w:t>ий Договор составлен в 2</w:t>
      </w:r>
      <w:r w:rsidRPr="00775516">
        <w:rPr>
          <w:rFonts w:eastAsia="Times New Roman CYR"/>
          <w:color w:val="000000"/>
        </w:rPr>
        <w:t xml:space="preserve"> экземплярах,  по одному для ка</w:t>
      </w:r>
      <w:r w:rsidRPr="00775516">
        <w:rPr>
          <w:rFonts w:eastAsia="Times New Roman CYR"/>
          <w:color w:val="000000"/>
        </w:rPr>
        <w:t>ж</w:t>
      </w:r>
      <w:r w:rsidRPr="00775516">
        <w:rPr>
          <w:rFonts w:eastAsia="Times New Roman CYR"/>
          <w:color w:val="000000"/>
        </w:rPr>
        <w:t>дой из Сторон. Все экземпляры имеют одинаковую юридическую силу. Изм</w:t>
      </w:r>
      <w:r w:rsidRPr="00775516">
        <w:rPr>
          <w:rFonts w:eastAsia="Times New Roman CYR"/>
          <w:color w:val="000000"/>
        </w:rPr>
        <w:t>е</w:t>
      </w:r>
      <w:r w:rsidRPr="00775516">
        <w:rPr>
          <w:rFonts w:eastAsia="Times New Roman CYR"/>
          <w:color w:val="000000"/>
        </w:rPr>
        <w:t>нения и дополнения настоящего Договора могут производит</w:t>
      </w:r>
      <w:r w:rsidR="008469AD" w:rsidRPr="00775516">
        <w:rPr>
          <w:rFonts w:eastAsia="Times New Roman CYR"/>
          <w:color w:val="000000"/>
        </w:rPr>
        <w:t>ь</w:t>
      </w:r>
      <w:r w:rsidRPr="00775516">
        <w:rPr>
          <w:rFonts w:eastAsia="Times New Roman CYR"/>
          <w:color w:val="000000"/>
        </w:rPr>
        <w:t>ся только в письменной форме и подписываться уполномоче</w:t>
      </w:r>
      <w:r w:rsidRPr="00775516">
        <w:rPr>
          <w:rFonts w:eastAsia="Times New Roman CYR"/>
          <w:color w:val="000000"/>
        </w:rPr>
        <w:t>н</w:t>
      </w:r>
      <w:r w:rsidRPr="00775516">
        <w:rPr>
          <w:rFonts w:eastAsia="Times New Roman CYR"/>
          <w:color w:val="000000"/>
        </w:rPr>
        <w:t>ными представителями Ст</w:t>
      </w:r>
      <w:r w:rsidRPr="00775516">
        <w:rPr>
          <w:rFonts w:eastAsia="Times New Roman CYR"/>
          <w:color w:val="000000"/>
        </w:rPr>
        <w:t>о</w:t>
      </w:r>
      <w:r w:rsidRPr="00775516">
        <w:rPr>
          <w:rFonts w:eastAsia="Times New Roman CYR"/>
          <w:color w:val="000000"/>
        </w:rPr>
        <w:t xml:space="preserve">рон. </w:t>
      </w:r>
    </w:p>
    <w:p w:rsidR="008F2407" w:rsidRPr="00775516" w:rsidRDefault="008F2407" w:rsidP="008F2407">
      <w:pPr>
        <w:autoSpaceDE w:val="0"/>
        <w:rPr>
          <w:rFonts w:eastAsia="Times New Roman CYR"/>
          <w:color w:val="000000"/>
          <w:lang w:eastAsia="ru-RU" w:bidi="ru-RU"/>
        </w:rPr>
      </w:pPr>
      <w:r w:rsidRPr="00775516">
        <w:rPr>
          <w:rFonts w:eastAsia="Times New Roman CYR"/>
          <w:color w:val="000000"/>
        </w:rPr>
        <w:t xml:space="preserve">8.4. </w:t>
      </w:r>
      <w:r w:rsidRPr="00775516">
        <w:rPr>
          <w:rFonts w:eastAsia="Times New Roman CYR"/>
          <w:color w:val="000000"/>
          <w:lang w:eastAsia="ru-RU" w:bidi="ru-RU"/>
        </w:rPr>
        <w:t>Изменения Договора оформляются дополнительными соглашениями к Д</w:t>
      </w:r>
      <w:r w:rsidRPr="00775516">
        <w:rPr>
          <w:rFonts w:eastAsia="Times New Roman CYR"/>
          <w:color w:val="000000"/>
          <w:lang w:eastAsia="ru-RU" w:bidi="ru-RU"/>
        </w:rPr>
        <w:t>о</w:t>
      </w:r>
      <w:r w:rsidRPr="00775516">
        <w:rPr>
          <w:rFonts w:eastAsia="Times New Roman CYR"/>
          <w:color w:val="000000"/>
          <w:lang w:eastAsia="ru-RU" w:bidi="ru-RU"/>
        </w:rPr>
        <w:t>говору.</w:t>
      </w:r>
    </w:p>
    <w:p w:rsidR="0080531F" w:rsidRPr="00775516" w:rsidRDefault="0080531F" w:rsidP="008F2407">
      <w:pPr>
        <w:autoSpaceDE w:val="0"/>
        <w:jc w:val="center"/>
        <w:rPr>
          <w:rFonts w:eastAsia="Times New Roman CYR"/>
          <w:b/>
          <w:bCs/>
          <w:color w:val="000000"/>
        </w:rPr>
      </w:pPr>
    </w:p>
    <w:p w:rsidR="008F2407" w:rsidRPr="00775516" w:rsidRDefault="008F2407" w:rsidP="008F2407">
      <w:pPr>
        <w:autoSpaceDE w:val="0"/>
        <w:jc w:val="center"/>
        <w:rPr>
          <w:rFonts w:eastAsia="Times New Roman CYR"/>
          <w:b/>
          <w:bCs/>
          <w:color w:val="000000"/>
        </w:rPr>
      </w:pPr>
      <w:r w:rsidRPr="00775516">
        <w:rPr>
          <w:rFonts w:eastAsia="Times New Roman CYR"/>
          <w:b/>
          <w:bCs/>
          <w:color w:val="000000"/>
        </w:rPr>
        <w:t xml:space="preserve">9. Адреса и реквизиты сторон </w:t>
      </w:r>
    </w:p>
    <w:p w:rsidR="008F2407" w:rsidRPr="00775516" w:rsidRDefault="008F2407" w:rsidP="008F2407">
      <w:pPr>
        <w:autoSpaceDE w:val="0"/>
        <w:rPr>
          <w:rFonts w:eastAsia="Times New Roman CYR"/>
        </w:rPr>
      </w:pPr>
    </w:p>
    <w:tbl>
      <w:tblPr>
        <w:tblW w:w="10410" w:type="dxa"/>
        <w:tblInd w:w="-663" w:type="dxa"/>
        <w:tblLayout w:type="fixed"/>
        <w:tblLook w:val="0000"/>
      </w:tblPr>
      <w:tblGrid>
        <w:gridCol w:w="4050"/>
        <w:gridCol w:w="3100"/>
        <w:gridCol w:w="3260"/>
      </w:tblGrid>
      <w:tr w:rsidR="00F861A8" w:rsidRPr="00775516" w:rsidTr="008F2407">
        <w:trPr>
          <w:trHeight w:val="289"/>
        </w:trPr>
        <w:tc>
          <w:tcPr>
            <w:tcW w:w="4050" w:type="dxa"/>
            <w:shd w:val="clear" w:color="auto" w:fill="auto"/>
          </w:tcPr>
          <w:p w:rsidR="00F861A8" w:rsidRPr="00775516" w:rsidRDefault="00F861A8" w:rsidP="00A526FC">
            <w:pPr>
              <w:autoSpaceDE w:val="0"/>
              <w:snapToGrid w:val="0"/>
              <w:rPr>
                <w:rFonts w:eastAsia="Times New Roman CYR"/>
                <w:b/>
                <w:bCs/>
                <w:i/>
                <w:iCs/>
                <w:color w:val="000000"/>
              </w:rPr>
            </w:pPr>
            <w:r w:rsidRPr="00775516">
              <w:rPr>
                <w:rFonts w:eastAsia="Times New Roman CYR"/>
                <w:b/>
                <w:bCs/>
                <w:i/>
                <w:iCs/>
                <w:color w:val="000000"/>
              </w:rPr>
              <w:t xml:space="preserve">Исполнитель </w:t>
            </w:r>
          </w:p>
        </w:tc>
        <w:tc>
          <w:tcPr>
            <w:tcW w:w="3100" w:type="dxa"/>
            <w:shd w:val="clear" w:color="auto" w:fill="auto"/>
          </w:tcPr>
          <w:p w:rsidR="00F861A8" w:rsidRPr="00775516" w:rsidRDefault="00F861A8" w:rsidP="00A526FC">
            <w:pPr>
              <w:autoSpaceDE w:val="0"/>
              <w:snapToGrid w:val="0"/>
              <w:rPr>
                <w:rFonts w:eastAsia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F861A8" w:rsidRPr="00775516" w:rsidRDefault="00F861A8" w:rsidP="00490955">
            <w:pPr>
              <w:autoSpaceDE w:val="0"/>
              <w:snapToGrid w:val="0"/>
              <w:rPr>
                <w:rFonts w:eastAsia="Times New Roman CYR"/>
                <w:b/>
                <w:bCs/>
                <w:i/>
                <w:iCs/>
                <w:color w:val="000000"/>
              </w:rPr>
            </w:pPr>
            <w:r w:rsidRPr="00775516">
              <w:rPr>
                <w:rFonts w:eastAsia="Times New Roman CYR"/>
                <w:b/>
                <w:bCs/>
                <w:i/>
                <w:iCs/>
                <w:color w:val="000000"/>
              </w:rPr>
              <w:t xml:space="preserve">Заказчик </w:t>
            </w:r>
          </w:p>
        </w:tc>
      </w:tr>
      <w:tr w:rsidR="00F861A8" w:rsidRPr="00775516" w:rsidTr="008F2407">
        <w:trPr>
          <w:trHeight w:val="701"/>
        </w:trPr>
        <w:tc>
          <w:tcPr>
            <w:tcW w:w="4050" w:type="dxa"/>
            <w:shd w:val="clear" w:color="auto" w:fill="auto"/>
          </w:tcPr>
          <w:p w:rsidR="00F861A8" w:rsidRPr="00775516" w:rsidRDefault="00F861A8" w:rsidP="00855B59">
            <w:pPr>
              <w:autoSpaceDE w:val="0"/>
              <w:snapToGrid w:val="0"/>
              <w:rPr>
                <w:rFonts w:eastAsia="Times New Roman CYR"/>
                <w:color w:val="000000"/>
              </w:rPr>
            </w:pPr>
            <w:r w:rsidRPr="00775516">
              <w:rPr>
                <w:rFonts w:eastAsia="Times New Roman CYR"/>
                <w:color w:val="000000"/>
                <w:u w:val="single"/>
              </w:rPr>
              <w:t>Муниципальное автономное общ</w:t>
            </w:r>
            <w:r w:rsidRPr="00775516">
              <w:rPr>
                <w:rFonts w:eastAsia="Times New Roman CYR"/>
                <w:color w:val="000000"/>
                <w:u w:val="single"/>
              </w:rPr>
              <w:t>е</w:t>
            </w:r>
            <w:r w:rsidRPr="00775516">
              <w:rPr>
                <w:rFonts w:eastAsia="Times New Roman CYR"/>
                <w:color w:val="000000"/>
                <w:u w:val="single"/>
              </w:rPr>
              <w:t>образовательное учреждение «Сре</w:t>
            </w:r>
            <w:r w:rsidRPr="00775516">
              <w:rPr>
                <w:rFonts w:eastAsia="Times New Roman CYR"/>
                <w:color w:val="000000"/>
                <w:u w:val="single"/>
              </w:rPr>
              <w:t>д</w:t>
            </w:r>
            <w:r w:rsidRPr="00775516">
              <w:rPr>
                <w:rFonts w:eastAsia="Times New Roman CYR"/>
                <w:color w:val="000000"/>
                <w:u w:val="single"/>
              </w:rPr>
              <w:t>няя о</w:t>
            </w:r>
            <w:r w:rsidRPr="00775516">
              <w:rPr>
                <w:rFonts w:eastAsia="Times New Roman CYR"/>
                <w:color w:val="000000"/>
                <w:u w:val="single"/>
              </w:rPr>
              <w:t>б</w:t>
            </w:r>
            <w:r w:rsidRPr="00775516">
              <w:rPr>
                <w:rFonts w:eastAsia="Times New Roman CYR"/>
                <w:color w:val="000000"/>
                <w:u w:val="single"/>
              </w:rPr>
              <w:t>щеобразовательная школа с. Опече</w:t>
            </w:r>
            <w:r w:rsidRPr="00775516">
              <w:rPr>
                <w:rFonts w:eastAsia="Times New Roman CYR"/>
                <w:color w:val="000000"/>
                <w:u w:val="single"/>
              </w:rPr>
              <w:t>н</w:t>
            </w:r>
            <w:r w:rsidRPr="00775516">
              <w:rPr>
                <w:rFonts w:eastAsia="Times New Roman CYR"/>
                <w:color w:val="000000"/>
                <w:u w:val="single"/>
              </w:rPr>
              <w:t>ский Посад»»</w:t>
            </w:r>
            <w:r w:rsidRPr="00775516">
              <w:rPr>
                <w:rFonts w:eastAsia="Times New Roman CYR"/>
                <w:color w:val="000000"/>
              </w:rPr>
              <w:t xml:space="preserve">_____       </w:t>
            </w:r>
          </w:p>
          <w:p w:rsidR="00F861A8" w:rsidRPr="00775516" w:rsidRDefault="00F861A8" w:rsidP="00E215EB">
            <w:pPr>
              <w:autoSpaceDE w:val="0"/>
              <w:snapToGrid w:val="0"/>
              <w:rPr>
                <w:rFonts w:eastAsia="Times New Roman CYR"/>
                <w:b/>
                <w:bCs/>
                <w:color w:val="000000"/>
              </w:rPr>
            </w:pPr>
            <w:r>
              <w:rPr>
                <w:rFonts w:eastAsia="Times New Roman CYR"/>
                <w:b/>
                <w:bCs/>
                <w:color w:val="000000"/>
              </w:rPr>
              <w:t>Адрес:</w:t>
            </w:r>
          </w:p>
        </w:tc>
        <w:tc>
          <w:tcPr>
            <w:tcW w:w="3100" w:type="dxa"/>
            <w:shd w:val="clear" w:color="auto" w:fill="auto"/>
          </w:tcPr>
          <w:p w:rsidR="00F861A8" w:rsidRPr="00775516" w:rsidRDefault="00F861A8" w:rsidP="000D2A26">
            <w:pPr>
              <w:autoSpaceDE w:val="0"/>
              <w:jc w:val="center"/>
              <w:rPr>
                <w:rFonts w:eastAsia="Times New Roman CYR"/>
                <w:b/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F861A8" w:rsidRPr="00775516" w:rsidRDefault="00F861A8" w:rsidP="00490955">
            <w:pPr>
              <w:autoSpaceDE w:val="0"/>
              <w:snapToGrid w:val="0"/>
              <w:rPr>
                <w:rFonts w:eastAsia="Times New Roman CYR"/>
                <w:color w:val="000000"/>
              </w:rPr>
            </w:pPr>
            <w:r w:rsidRPr="00775516">
              <w:rPr>
                <w:rFonts w:eastAsia="Times New Roman CYR"/>
                <w:color w:val="000000"/>
              </w:rPr>
              <w:t xml:space="preserve">____________________________________________________________ </w:t>
            </w:r>
          </w:p>
          <w:p w:rsidR="00F861A8" w:rsidRPr="00775516" w:rsidRDefault="00F861A8" w:rsidP="00490955">
            <w:pPr>
              <w:autoSpaceDE w:val="0"/>
              <w:jc w:val="center"/>
              <w:rPr>
                <w:rFonts w:eastAsia="Times New Roman CYR"/>
                <w:b/>
                <w:bCs/>
                <w:color w:val="000000"/>
              </w:rPr>
            </w:pPr>
            <w:proofErr w:type="gramStart"/>
            <w:r>
              <w:rPr>
                <w:rFonts w:eastAsia="Times New Roman CYR"/>
                <w:b/>
                <w:bCs/>
                <w:color w:val="000000"/>
              </w:rPr>
              <w:t>(Ф.И.О.  (при наличии)</w:t>
            </w:r>
            <w:proofErr w:type="gramEnd"/>
          </w:p>
        </w:tc>
      </w:tr>
      <w:tr w:rsidR="00F861A8" w:rsidRPr="00775516" w:rsidTr="008F2407">
        <w:trPr>
          <w:trHeight w:val="265"/>
        </w:trPr>
        <w:tc>
          <w:tcPr>
            <w:tcW w:w="4050" w:type="dxa"/>
            <w:shd w:val="clear" w:color="auto" w:fill="auto"/>
          </w:tcPr>
          <w:p w:rsidR="00F861A8" w:rsidRDefault="00F861A8" w:rsidP="00A526FC">
            <w:pPr>
              <w:autoSpaceDE w:val="0"/>
              <w:snapToGrid w:val="0"/>
              <w:rPr>
                <w:rFonts w:eastAsia="Times New Roman CYR"/>
                <w:color w:val="000000"/>
                <w:u w:val="single"/>
                <w:lang w:val="en-US"/>
              </w:rPr>
            </w:pPr>
            <w:r w:rsidRPr="00775516">
              <w:rPr>
                <w:rFonts w:eastAsia="Times New Roman CYR"/>
                <w:color w:val="000000"/>
                <w:u w:val="single"/>
              </w:rPr>
              <w:t>174442, Новгородская область,</w:t>
            </w:r>
          </w:p>
          <w:p w:rsidR="00F861A8" w:rsidRPr="00775516" w:rsidRDefault="00F861A8" w:rsidP="00A526FC">
            <w:pPr>
              <w:autoSpaceDE w:val="0"/>
              <w:snapToGrid w:val="0"/>
              <w:rPr>
                <w:rFonts w:eastAsia="Times New Roman CYR"/>
                <w:color w:val="000000"/>
                <w:u w:val="single"/>
              </w:rPr>
            </w:pPr>
            <w:r w:rsidRPr="00775516">
              <w:rPr>
                <w:rFonts w:eastAsia="Times New Roman CYR"/>
                <w:color w:val="000000"/>
                <w:u w:val="single"/>
              </w:rPr>
              <w:t xml:space="preserve"> Б</w:t>
            </w:r>
            <w:r w:rsidRPr="00775516">
              <w:rPr>
                <w:rFonts w:eastAsia="Times New Roman CYR"/>
                <w:color w:val="000000"/>
                <w:u w:val="single"/>
              </w:rPr>
              <w:t>о</w:t>
            </w:r>
            <w:r w:rsidRPr="00775516">
              <w:rPr>
                <w:rFonts w:eastAsia="Times New Roman CYR"/>
                <w:color w:val="000000"/>
                <w:u w:val="single"/>
              </w:rPr>
              <w:t>ровичский район, с. Опеченский П</w:t>
            </w:r>
            <w:r w:rsidRPr="00775516">
              <w:rPr>
                <w:rFonts w:eastAsia="Times New Roman CYR"/>
                <w:color w:val="000000"/>
                <w:u w:val="single"/>
              </w:rPr>
              <w:t>о</w:t>
            </w:r>
            <w:r w:rsidRPr="00775516">
              <w:rPr>
                <w:rFonts w:eastAsia="Times New Roman CYR"/>
                <w:color w:val="000000"/>
                <w:u w:val="single"/>
              </w:rPr>
              <w:t>сад,   7-я лини</w:t>
            </w:r>
            <w:proofErr w:type="gramStart"/>
            <w:r w:rsidRPr="00775516">
              <w:rPr>
                <w:rFonts w:eastAsia="Times New Roman CYR"/>
                <w:color w:val="000000"/>
                <w:u w:val="single"/>
              </w:rPr>
              <w:t xml:space="preserve"> ,</w:t>
            </w:r>
            <w:proofErr w:type="gramEnd"/>
            <w:r w:rsidRPr="00775516">
              <w:rPr>
                <w:rFonts w:eastAsia="Times New Roman CYR"/>
                <w:color w:val="000000"/>
                <w:u w:val="single"/>
              </w:rPr>
              <w:t xml:space="preserve"> д.2</w:t>
            </w:r>
            <w:r w:rsidRPr="00775516">
              <w:rPr>
                <w:rFonts w:eastAsia="Times New Roman CYR"/>
                <w:color w:val="000000"/>
              </w:rPr>
              <w:t>____________</w:t>
            </w:r>
            <w:r w:rsidRPr="00775516">
              <w:rPr>
                <w:rFonts w:eastAsia="Times New Roman CYR"/>
                <w:color w:val="000000"/>
                <w:u w:val="single"/>
              </w:rPr>
              <w:t xml:space="preserve">  </w:t>
            </w:r>
          </w:p>
          <w:p w:rsidR="00F861A8" w:rsidRDefault="00F861A8" w:rsidP="00A526FC">
            <w:pPr>
              <w:autoSpaceDE w:val="0"/>
              <w:rPr>
                <w:rFonts w:eastAsia="Times New Roman CYR"/>
                <w:b/>
                <w:bCs/>
                <w:color w:val="000000"/>
                <w:lang w:val="en-US"/>
              </w:rPr>
            </w:pPr>
            <w:r w:rsidRPr="00E215EB">
              <w:rPr>
                <w:rFonts w:eastAsia="Times New Roman CYR"/>
                <w:b/>
                <w:color w:val="000000"/>
              </w:rPr>
              <w:t xml:space="preserve"> Банковские реквизиты</w:t>
            </w:r>
            <w:r>
              <w:rPr>
                <w:rFonts w:eastAsia="Times New Roman CYR"/>
                <w:color w:val="000000"/>
              </w:rPr>
              <w:t>:</w:t>
            </w:r>
            <w:r w:rsidRPr="00775516">
              <w:rPr>
                <w:rFonts w:eastAsia="Times New Roman CYR"/>
                <w:color w:val="000000"/>
              </w:rPr>
              <w:t xml:space="preserve">     </w:t>
            </w:r>
            <w:r w:rsidRPr="00775516">
              <w:rPr>
                <w:rFonts w:eastAsia="Times New Roman CYR"/>
                <w:b/>
                <w:bCs/>
                <w:color w:val="000000"/>
              </w:rPr>
              <w:t xml:space="preserve"> </w:t>
            </w:r>
          </w:p>
          <w:p w:rsidR="00F861A8" w:rsidRPr="00D20A1F" w:rsidRDefault="00F861A8" w:rsidP="00BA52E1">
            <w:pPr>
              <w:jc w:val="both"/>
            </w:pPr>
            <w:r w:rsidRPr="00D20A1F">
              <w:t>ОТДЕЛЕНИЕ НОВГОРОД БАНК РОССИИ//УФК ПО НОВГОРО</w:t>
            </w:r>
            <w:r w:rsidRPr="00D20A1F">
              <w:t>Д</w:t>
            </w:r>
            <w:r w:rsidRPr="00D20A1F">
              <w:t>СКОЙ ОБЛАСТИ г</w:t>
            </w:r>
            <w:proofErr w:type="gramStart"/>
            <w:r w:rsidRPr="00D20A1F">
              <w:t>.В</w:t>
            </w:r>
            <w:proofErr w:type="gramEnd"/>
            <w:r w:rsidRPr="00D20A1F">
              <w:t>еликий Новг</w:t>
            </w:r>
            <w:r w:rsidRPr="00D20A1F">
              <w:t>о</w:t>
            </w:r>
            <w:r w:rsidRPr="00D20A1F">
              <w:t>род</w:t>
            </w:r>
          </w:p>
          <w:p w:rsidR="00F861A8" w:rsidRPr="00D20A1F" w:rsidRDefault="00F861A8" w:rsidP="00BA52E1">
            <w:pPr>
              <w:jc w:val="both"/>
            </w:pPr>
            <w:r w:rsidRPr="00D20A1F">
              <w:t>Номер (казначейского) расчетного счета</w:t>
            </w:r>
          </w:p>
          <w:p w:rsidR="00F861A8" w:rsidRPr="00D20A1F" w:rsidRDefault="00F861A8" w:rsidP="00BA52E1">
            <w:pPr>
              <w:jc w:val="both"/>
            </w:pPr>
            <w:r w:rsidRPr="00D20A1F">
              <w:t>03234643496060005000</w:t>
            </w:r>
          </w:p>
          <w:p w:rsidR="00F861A8" w:rsidRPr="00D20A1F" w:rsidRDefault="00F861A8" w:rsidP="00BA52E1">
            <w:pPr>
              <w:jc w:val="both"/>
            </w:pPr>
            <w:r w:rsidRPr="00D20A1F">
              <w:t>Номер единого казначейского счета (кор</w:t>
            </w:r>
            <w:proofErr w:type="gramStart"/>
            <w:r w:rsidRPr="00D20A1F">
              <w:t>.с</w:t>
            </w:r>
            <w:proofErr w:type="gramEnd"/>
            <w:r w:rsidRPr="00D20A1F">
              <w:t>чета)</w:t>
            </w:r>
          </w:p>
          <w:p w:rsidR="00F861A8" w:rsidRPr="00D20A1F" w:rsidRDefault="00F861A8" w:rsidP="00BA52E1">
            <w:pPr>
              <w:jc w:val="both"/>
            </w:pPr>
            <w:r w:rsidRPr="00D20A1F">
              <w:t>40102810145370000042</w:t>
            </w:r>
          </w:p>
          <w:p w:rsidR="00F861A8" w:rsidRPr="00D20A1F" w:rsidRDefault="00F861A8" w:rsidP="00BA52E1">
            <w:pPr>
              <w:jc w:val="both"/>
            </w:pPr>
            <w:r w:rsidRPr="00D20A1F">
              <w:t>КБК 00000000000000000130</w:t>
            </w:r>
          </w:p>
          <w:p w:rsidR="00F861A8" w:rsidRPr="00D20A1F" w:rsidRDefault="00F861A8" w:rsidP="00BA52E1">
            <w:pPr>
              <w:jc w:val="both"/>
            </w:pPr>
            <w:r w:rsidRPr="00D20A1F">
              <w:t>БИК 014959900</w:t>
            </w:r>
          </w:p>
          <w:p w:rsidR="00F861A8" w:rsidRPr="00D20A1F" w:rsidRDefault="00F861A8" w:rsidP="00BA52E1">
            <w:pPr>
              <w:jc w:val="both"/>
            </w:pPr>
            <w:r w:rsidRPr="00D20A1F">
              <w:t>ИНН 5320007879</w:t>
            </w:r>
          </w:p>
          <w:p w:rsidR="00F861A8" w:rsidRPr="00D20A1F" w:rsidRDefault="00F861A8" w:rsidP="00BA52E1">
            <w:pPr>
              <w:jc w:val="both"/>
            </w:pPr>
            <w:r w:rsidRPr="00D20A1F">
              <w:t>КПП 532001001</w:t>
            </w:r>
          </w:p>
          <w:p w:rsidR="00F861A8" w:rsidRPr="00D20A1F" w:rsidRDefault="00F861A8" w:rsidP="00BA52E1">
            <w:pPr>
              <w:jc w:val="both"/>
            </w:pPr>
            <w:r w:rsidRPr="00D20A1F">
              <w:t>ОКПО 35717728</w:t>
            </w:r>
          </w:p>
          <w:p w:rsidR="00F861A8" w:rsidRPr="00BA52E1" w:rsidRDefault="00F861A8" w:rsidP="00A526FC">
            <w:pPr>
              <w:autoSpaceDE w:val="0"/>
              <w:rPr>
                <w:rFonts w:eastAsia="Times New Roman CYR"/>
                <w:b/>
                <w:bCs/>
                <w:color w:val="000000"/>
              </w:rPr>
            </w:pPr>
          </w:p>
        </w:tc>
        <w:tc>
          <w:tcPr>
            <w:tcW w:w="3100" w:type="dxa"/>
            <w:shd w:val="clear" w:color="auto" w:fill="auto"/>
          </w:tcPr>
          <w:p w:rsidR="00F861A8" w:rsidRPr="00775516" w:rsidRDefault="00F861A8" w:rsidP="00A526FC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F861A8" w:rsidRPr="00775516" w:rsidRDefault="00F861A8" w:rsidP="00490955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  <w:color w:val="000000"/>
                <w:vertAlign w:val="superscript"/>
              </w:rPr>
            </w:pPr>
            <w:r w:rsidRPr="00775516">
              <w:rPr>
                <w:rFonts w:eastAsia="Times New Roman CYR"/>
                <w:color w:val="000000"/>
              </w:rPr>
              <w:t>____________________</w:t>
            </w:r>
            <w:r>
              <w:rPr>
                <w:rFonts w:eastAsia="Times New Roman CYR"/>
                <w:color w:val="000000"/>
              </w:rPr>
              <w:t xml:space="preserve">    </w:t>
            </w:r>
            <w:r w:rsidRPr="00775516">
              <w:rPr>
                <w:rFonts w:eastAsia="Times New Roman CYR"/>
                <w:b/>
                <w:bCs/>
                <w:color w:val="000000"/>
                <w:vertAlign w:val="superscript"/>
              </w:rPr>
              <w:t>(д</w:t>
            </w:r>
            <w:r w:rsidRPr="00775516">
              <w:rPr>
                <w:rFonts w:eastAsia="Times New Roman CYR"/>
                <w:b/>
                <w:bCs/>
                <w:color w:val="000000"/>
                <w:vertAlign w:val="superscript"/>
              </w:rPr>
              <w:t>а</w:t>
            </w:r>
            <w:r w:rsidRPr="00775516">
              <w:rPr>
                <w:rFonts w:eastAsia="Times New Roman CYR"/>
                <w:b/>
                <w:bCs/>
                <w:color w:val="000000"/>
                <w:vertAlign w:val="superscript"/>
              </w:rPr>
              <w:t xml:space="preserve">та рождения) </w:t>
            </w:r>
          </w:p>
          <w:p w:rsidR="00F861A8" w:rsidRPr="00775516" w:rsidRDefault="00F861A8" w:rsidP="00490955">
            <w:pPr>
              <w:autoSpaceDE w:val="0"/>
              <w:snapToGrid w:val="0"/>
              <w:jc w:val="center"/>
              <w:rPr>
                <w:rFonts w:eastAsia="Times New Roman CYR"/>
                <w:color w:val="000000"/>
              </w:rPr>
            </w:pPr>
            <w:r w:rsidRPr="00775516">
              <w:rPr>
                <w:rFonts w:eastAsia="Times New Roman CYR"/>
                <w:color w:val="000000"/>
              </w:rPr>
              <w:t>___________________________________________________________</w:t>
            </w:r>
          </w:p>
          <w:p w:rsidR="00F861A8" w:rsidRPr="00775516" w:rsidRDefault="00F861A8" w:rsidP="00490955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  <w:color w:val="000000"/>
              </w:rPr>
            </w:pPr>
            <w:r w:rsidRPr="00775516">
              <w:rPr>
                <w:rFonts w:eastAsia="Times New Roman CYR"/>
                <w:color w:val="000000"/>
              </w:rPr>
              <w:t xml:space="preserve"> </w:t>
            </w:r>
            <w:proofErr w:type="gramStart"/>
            <w:r w:rsidRPr="00775516">
              <w:rPr>
                <w:rFonts w:eastAsia="Times New Roman CYR"/>
                <w:b/>
                <w:bCs/>
                <w:color w:val="000000"/>
              </w:rPr>
              <w:t xml:space="preserve">(место нахождения/ адрес </w:t>
            </w:r>
            <w:proofErr w:type="gramEnd"/>
          </w:p>
          <w:p w:rsidR="00F861A8" w:rsidRDefault="00F861A8" w:rsidP="00490955">
            <w:pPr>
              <w:autoSpaceDE w:val="0"/>
              <w:snapToGrid w:val="0"/>
              <w:jc w:val="center"/>
              <w:rPr>
                <w:rFonts w:eastAsia="Times New Roman CYR"/>
                <w:color w:val="000000"/>
              </w:rPr>
            </w:pPr>
            <w:r w:rsidRPr="00775516">
              <w:rPr>
                <w:rFonts w:eastAsia="Times New Roman CYR"/>
                <w:b/>
                <w:bCs/>
                <w:color w:val="000000"/>
              </w:rPr>
              <w:t>места жительства)</w:t>
            </w:r>
            <w:r w:rsidRPr="00775516">
              <w:rPr>
                <w:rFonts w:eastAsia="Times New Roman CYR"/>
                <w:color w:val="000000"/>
              </w:rPr>
              <w:t xml:space="preserve"> _____________________________________________________________________</w:t>
            </w:r>
            <w:r>
              <w:rPr>
                <w:rFonts w:eastAsia="Times New Roman CYR"/>
                <w:color w:val="000000"/>
              </w:rPr>
              <w:t>__________________________</w:t>
            </w:r>
            <w:r w:rsidRPr="00775516">
              <w:rPr>
                <w:rFonts w:eastAsia="Times New Roman CYR"/>
                <w:color w:val="000000"/>
              </w:rPr>
              <w:t xml:space="preserve">   </w:t>
            </w:r>
            <w:r w:rsidRPr="00775516">
              <w:rPr>
                <w:rFonts w:eastAsia="Times New Roman CYR"/>
                <w:b/>
                <w:bCs/>
                <w:color w:val="000000"/>
              </w:rPr>
              <w:t>(паспорт: серия, номер,</w:t>
            </w:r>
            <w:r w:rsidRPr="00775516">
              <w:rPr>
                <w:rFonts w:eastAsia="Times New Roman CYR"/>
                <w:color w:val="000000"/>
              </w:rPr>
              <w:t xml:space="preserve"> </w:t>
            </w:r>
            <w:r w:rsidRPr="00775516">
              <w:rPr>
                <w:rFonts w:eastAsia="Times New Roman CYR"/>
                <w:b/>
                <w:bCs/>
                <w:color w:val="000000"/>
              </w:rPr>
              <w:t>к</w:t>
            </w:r>
            <w:r w:rsidRPr="00775516">
              <w:rPr>
                <w:rFonts w:eastAsia="Times New Roman CYR"/>
                <w:b/>
                <w:bCs/>
                <w:color w:val="000000"/>
              </w:rPr>
              <w:t>о</w:t>
            </w:r>
            <w:r w:rsidRPr="00775516">
              <w:rPr>
                <w:rFonts w:eastAsia="Times New Roman CYR"/>
                <w:b/>
                <w:bCs/>
                <w:color w:val="000000"/>
              </w:rPr>
              <w:t>гда и кем выдан)</w:t>
            </w:r>
            <w:r w:rsidRPr="00775516">
              <w:rPr>
                <w:rFonts w:eastAsia="Times New Roman CYR"/>
                <w:color w:val="000000"/>
              </w:rPr>
              <w:t xml:space="preserve"> ___________________________________________</w:t>
            </w:r>
            <w:r>
              <w:rPr>
                <w:rFonts w:eastAsia="Times New Roman CYR"/>
                <w:color w:val="000000"/>
              </w:rPr>
              <w:t>____________________________</w:t>
            </w:r>
            <w:r w:rsidRPr="00775516">
              <w:rPr>
                <w:rFonts w:eastAsia="Times New Roman CYR"/>
                <w:color w:val="000000"/>
              </w:rPr>
              <w:t xml:space="preserve"> </w:t>
            </w:r>
          </w:p>
          <w:p w:rsidR="00F861A8" w:rsidRPr="00775516" w:rsidRDefault="00F861A8" w:rsidP="00490955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  <w:color w:val="000000"/>
              </w:rPr>
            </w:pPr>
            <w:r w:rsidRPr="00775516">
              <w:rPr>
                <w:b/>
                <w:bCs/>
                <w:color w:val="000000"/>
              </w:rPr>
              <w:t>(т</w:t>
            </w:r>
            <w:r w:rsidRPr="00775516">
              <w:rPr>
                <w:b/>
                <w:bCs/>
                <w:color w:val="000000"/>
              </w:rPr>
              <w:t>е</w:t>
            </w:r>
            <w:r w:rsidRPr="00775516">
              <w:rPr>
                <w:b/>
                <w:bCs/>
                <w:color w:val="000000"/>
              </w:rPr>
              <w:t>лефон)</w:t>
            </w:r>
          </w:p>
        </w:tc>
      </w:tr>
      <w:tr w:rsidR="00F861A8" w:rsidRPr="00775516" w:rsidTr="008F2407">
        <w:trPr>
          <w:trHeight w:val="402"/>
        </w:trPr>
        <w:tc>
          <w:tcPr>
            <w:tcW w:w="4050" w:type="dxa"/>
            <w:shd w:val="clear" w:color="auto" w:fill="auto"/>
          </w:tcPr>
          <w:p w:rsidR="00F861A8" w:rsidRPr="00775516" w:rsidRDefault="00F861A8" w:rsidP="00A526FC">
            <w:pPr>
              <w:autoSpaceDE w:val="0"/>
              <w:snapToGrid w:val="0"/>
              <w:rPr>
                <w:rFonts w:eastAsia="Times New Roman CYR"/>
                <w:color w:val="FF0000"/>
                <w:u w:val="single"/>
              </w:rPr>
            </w:pPr>
          </w:p>
          <w:p w:rsidR="00F861A8" w:rsidRPr="00E215EB" w:rsidRDefault="00F861A8" w:rsidP="00E215EB">
            <w:pPr>
              <w:autoSpaceDE w:val="0"/>
              <w:jc w:val="center"/>
              <w:rPr>
                <w:rFonts w:eastAsia="Times New Roman CYR"/>
                <w:color w:val="000000"/>
              </w:rPr>
            </w:pPr>
            <w:r w:rsidRPr="00775516">
              <w:rPr>
                <w:rFonts w:eastAsia="Times New Roman CYR"/>
                <w:b/>
                <w:bCs/>
                <w:color w:val="000000"/>
              </w:rPr>
              <w:t xml:space="preserve"> </w:t>
            </w:r>
          </w:p>
        </w:tc>
        <w:tc>
          <w:tcPr>
            <w:tcW w:w="3100" w:type="dxa"/>
            <w:shd w:val="clear" w:color="auto" w:fill="auto"/>
          </w:tcPr>
          <w:p w:rsidR="00F861A8" w:rsidRPr="00775516" w:rsidRDefault="00F861A8" w:rsidP="000D2A26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F861A8" w:rsidRDefault="00F861A8" w:rsidP="00F861A8">
            <w:pPr>
              <w:autoSpaceDE w:val="0"/>
              <w:jc w:val="right"/>
              <w:rPr>
                <w:b/>
                <w:bCs/>
                <w:color w:val="000000"/>
              </w:rPr>
            </w:pPr>
          </w:p>
          <w:p w:rsidR="00F861A8" w:rsidRDefault="00F861A8" w:rsidP="00F861A8">
            <w:pPr>
              <w:autoSpaceDE w:val="0"/>
              <w:jc w:val="right"/>
              <w:rPr>
                <w:b/>
                <w:bCs/>
                <w:color w:val="000000"/>
              </w:rPr>
            </w:pPr>
          </w:p>
          <w:p w:rsidR="00F861A8" w:rsidRPr="00775516" w:rsidRDefault="00F861A8" w:rsidP="00F861A8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</w:t>
            </w:r>
          </w:p>
        </w:tc>
      </w:tr>
      <w:tr w:rsidR="00F861A8" w:rsidRPr="00775516" w:rsidTr="008F2407">
        <w:trPr>
          <w:trHeight w:val="264"/>
        </w:trPr>
        <w:tc>
          <w:tcPr>
            <w:tcW w:w="4050" w:type="dxa"/>
            <w:shd w:val="clear" w:color="auto" w:fill="auto"/>
          </w:tcPr>
          <w:p w:rsidR="00F861A8" w:rsidRPr="00775516" w:rsidRDefault="00F861A8" w:rsidP="00A526FC">
            <w:pPr>
              <w:autoSpaceDE w:val="0"/>
              <w:snapToGrid w:val="0"/>
              <w:rPr>
                <w:rFonts w:eastAsia="Times New Roman CYR"/>
                <w:color w:val="000000"/>
              </w:rPr>
            </w:pPr>
            <w:r w:rsidRPr="00775516">
              <w:rPr>
                <w:rFonts w:eastAsia="Times New Roman CYR"/>
                <w:color w:val="000000"/>
              </w:rPr>
              <w:t>________</w:t>
            </w:r>
            <w:r>
              <w:rPr>
                <w:rFonts w:eastAsia="Times New Roman CYR"/>
                <w:color w:val="000000"/>
              </w:rPr>
              <w:t xml:space="preserve">    </w:t>
            </w:r>
            <w:r w:rsidRPr="00775516">
              <w:rPr>
                <w:rFonts w:eastAsia="Times New Roman CYR"/>
                <w:color w:val="000000"/>
              </w:rPr>
              <w:t>В. И. Александр</w:t>
            </w:r>
            <w:r w:rsidRPr="00775516">
              <w:rPr>
                <w:rFonts w:eastAsia="Times New Roman CYR"/>
                <w:color w:val="000000"/>
              </w:rPr>
              <w:t>о</w:t>
            </w:r>
            <w:r w:rsidRPr="00775516">
              <w:rPr>
                <w:rFonts w:eastAsia="Times New Roman CYR"/>
                <w:color w:val="000000"/>
              </w:rPr>
              <w:t xml:space="preserve">ва </w:t>
            </w:r>
          </w:p>
          <w:p w:rsidR="00F861A8" w:rsidRPr="00775516" w:rsidRDefault="00F861A8" w:rsidP="00A526FC">
            <w:pPr>
              <w:autoSpaceDE w:val="0"/>
              <w:rPr>
                <w:rFonts w:eastAsia="Times New Roman CYR"/>
                <w:b/>
                <w:bCs/>
                <w:color w:val="000000"/>
              </w:rPr>
            </w:pPr>
            <w:r w:rsidRPr="00775516">
              <w:rPr>
                <w:rFonts w:eastAsia="Times New Roman CYR"/>
                <w:b/>
                <w:bCs/>
                <w:color w:val="000000"/>
              </w:rPr>
              <w:t xml:space="preserve">подпись </w:t>
            </w:r>
          </w:p>
        </w:tc>
        <w:tc>
          <w:tcPr>
            <w:tcW w:w="3100" w:type="dxa"/>
            <w:shd w:val="clear" w:color="auto" w:fill="auto"/>
          </w:tcPr>
          <w:p w:rsidR="00F861A8" w:rsidRDefault="00F861A8" w:rsidP="00E215EB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  <w:color w:val="000000"/>
                <w:lang w:val="en-US"/>
              </w:rPr>
            </w:pPr>
            <w:r>
              <w:rPr>
                <w:rFonts w:eastAsia="Times New Roman CYR"/>
                <w:color w:val="000000"/>
              </w:rPr>
              <w:t xml:space="preserve">                                          </w:t>
            </w:r>
            <w:r w:rsidRPr="00775516">
              <w:rPr>
                <w:rFonts w:eastAsia="Times New Roman CYR"/>
                <w:b/>
                <w:bCs/>
                <w:color w:val="000000"/>
              </w:rPr>
              <w:t xml:space="preserve"> </w:t>
            </w:r>
          </w:p>
          <w:p w:rsidR="00F861A8" w:rsidRPr="00E215EB" w:rsidRDefault="00F861A8" w:rsidP="00E215EB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F861A8" w:rsidRPr="00F861A8" w:rsidRDefault="00F861A8" w:rsidP="00A526FC">
            <w:pPr>
              <w:autoSpaceDE w:val="0"/>
              <w:snapToGrid w:val="0"/>
              <w:jc w:val="center"/>
              <w:rPr>
                <w:rFonts w:eastAsia="Times New Roman CYR"/>
                <w:b/>
                <w:color w:val="000000"/>
              </w:rPr>
            </w:pPr>
            <w:r w:rsidRPr="00F861A8">
              <w:rPr>
                <w:rFonts w:eastAsia="Times New Roman CYR"/>
                <w:b/>
                <w:color w:val="000000"/>
              </w:rPr>
              <w:t>подпись</w:t>
            </w:r>
          </w:p>
        </w:tc>
      </w:tr>
      <w:tr w:rsidR="00F861A8" w:rsidRPr="00775516" w:rsidTr="008F2407">
        <w:trPr>
          <w:trHeight w:val="127"/>
        </w:trPr>
        <w:tc>
          <w:tcPr>
            <w:tcW w:w="10410" w:type="dxa"/>
            <w:gridSpan w:val="3"/>
            <w:shd w:val="clear" w:color="auto" w:fill="auto"/>
          </w:tcPr>
          <w:p w:rsidR="00F861A8" w:rsidRPr="00775516" w:rsidRDefault="00F861A8" w:rsidP="00A526FC">
            <w:pPr>
              <w:autoSpaceDE w:val="0"/>
              <w:snapToGrid w:val="0"/>
              <w:rPr>
                <w:rFonts w:eastAsia="Times New Roman CYR"/>
                <w:color w:val="000000"/>
              </w:rPr>
            </w:pPr>
          </w:p>
        </w:tc>
      </w:tr>
    </w:tbl>
    <w:p w:rsidR="003911A5" w:rsidRPr="00775516" w:rsidRDefault="008F2407" w:rsidP="008F2407">
      <w:pPr>
        <w:pStyle w:val="af0"/>
        <w:ind w:left="0"/>
      </w:pPr>
      <w:r w:rsidRPr="00775516">
        <w:lastRenderedPageBreak/>
        <w:t xml:space="preserve">                                                            </w:t>
      </w:r>
    </w:p>
    <w:p w:rsidR="008F2407" w:rsidRPr="00775516" w:rsidRDefault="003911A5" w:rsidP="00022B69">
      <w:pPr>
        <w:pStyle w:val="af0"/>
        <w:jc w:val="right"/>
        <w:rPr>
          <w:rFonts w:eastAsia="Times New Roman CYR"/>
          <w:b/>
          <w:color w:val="000000"/>
        </w:rPr>
      </w:pPr>
      <w:r w:rsidRPr="00775516">
        <w:rPr>
          <w:b/>
        </w:rPr>
        <w:t xml:space="preserve">   </w:t>
      </w:r>
      <w:r w:rsidR="008F2407" w:rsidRPr="00775516">
        <w:rPr>
          <w:b/>
        </w:rPr>
        <w:t xml:space="preserve">Приложение к договору </w:t>
      </w:r>
      <w:r w:rsidR="008F2407" w:rsidRPr="00775516">
        <w:rPr>
          <w:rFonts w:eastAsia="Times New Roman CYR"/>
          <w:b/>
          <w:color w:val="000000"/>
        </w:rPr>
        <w:t>об оказ</w:t>
      </w:r>
      <w:r w:rsidR="008F2407" w:rsidRPr="00775516">
        <w:rPr>
          <w:rFonts w:eastAsia="Times New Roman CYR"/>
          <w:b/>
          <w:color w:val="000000"/>
        </w:rPr>
        <w:t>а</w:t>
      </w:r>
      <w:r w:rsidR="008F2407" w:rsidRPr="00775516">
        <w:rPr>
          <w:rFonts w:eastAsia="Times New Roman CYR"/>
          <w:b/>
          <w:color w:val="000000"/>
        </w:rPr>
        <w:t xml:space="preserve">нии    </w:t>
      </w:r>
    </w:p>
    <w:p w:rsidR="008F2407" w:rsidRPr="00775516" w:rsidRDefault="008F2407" w:rsidP="00022B69">
      <w:pPr>
        <w:pStyle w:val="af0"/>
        <w:ind w:left="4820"/>
        <w:jc w:val="right"/>
        <w:rPr>
          <w:rFonts w:eastAsia="Times New Roman CYR"/>
          <w:b/>
          <w:color w:val="000000"/>
        </w:rPr>
      </w:pPr>
      <w:r w:rsidRPr="00775516">
        <w:rPr>
          <w:rFonts w:eastAsia="Times New Roman CYR"/>
          <w:b/>
          <w:color w:val="000000"/>
        </w:rPr>
        <w:t xml:space="preserve">платных образовательных услуг </w:t>
      </w:r>
    </w:p>
    <w:p w:rsidR="008F2407" w:rsidRPr="00775516" w:rsidRDefault="000D2A26" w:rsidP="00022B69">
      <w:pPr>
        <w:pStyle w:val="af0"/>
        <w:ind w:left="4820"/>
        <w:jc w:val="right"/>
        <w:rPr>
          <w:b/>
        </w:rPr>
      </w:pPr>
      <w:r w:rsidRPr="00775516">
        <w:rPr>
          <w:b/>
        </w:rPr>
        <w:t xml:space="preserve"> </w:t>
      </w:r>
      <w:r w:rsidR="008F2407" w:rsidRPr="00775516">
        <w:rPr>
          <w:b/>
        </w:rPr>
        <w:t>№ _______ от</w:t>
      </w:r>
      <w:r w:rsidR="00022B69" w:rsidRPr="00775516">
        <w:rPr>
          <w:b/>
          <w:lang w:val="ru-RU"/>
        </w:rPr>
        <w:t xml:space="preserve"> </w:t>
      </w:r>
      <w:r w:rsidR="00F861A8">
        <w:rPr>
          <w:b/>
          <w:u w:val="single"/>
          <w:lang w:val="ru-RU"/>
        </w:rPr>
        <w:t>01. 10. 2023</w:t>
      </w:r>
      <w:r w:rsidR="00022B69" w:rsidRPr="00775516">
        <w:rPr>
          <w:b/>
          <w:u w:val="single"/>
          <w:lang w:val="ru-RU"/>
        </w:rPr>
        <w:t xml:space="preserve"> </w:t>
      </w:r>
      <w:r w:rsidR="008F2407" w:rsidRPr="00775516">
        <w:rPr>
          <w:b/>
          <w:u w:val="single"/>
        </w:rPr>
        <w:t>г.</w:t>
      </w:r>
      <w:r w:rsidR="008F2407" w:rsidRPr="00775516">
        <w:rPr>
          <w:b/>
        </w:rPr>
        <w:t xml:space="preserve"> </w:t>
      </w:r>
    </w:p>
    <w:p w:rsidR="008F2407" w:rsidRPr="00775516" w:rsidRDefault="008F2407" w:rsidP="00022B69">
      <w:pPr>
        <w:ind w:left="3517" w:firstLine="27"/>
        <w:jc w:val="right"/>
      </w:pPr>
    </w:p>
    <w:p w:rsidR="008F2407" w:rsidRPr="00775516" w:rsidRDefault="008F2407" w:rsidP="008F2407">
      <w:pPr>
        <w:ind w:left="3517" w:firstLine="27"/>
      </w:pPr>
    </w:p>
    <w:tbl>
      <w:tblPr>
        <w:tblW w:w="0" w:type="auto"/>
        <w:tblInd w:w="-514" w:type="dxa"/>
        <w:tblLayout w:type="fixed"/>
        <w:tblLook w:val="0000"/>
      </w:tblPr>
      <w:tblGrid>
        <w:gridCol w:w="709"/>
        <w:gridCol w:w="2465"/>
        <w:gridCol w:w="2126"/>
        <w:gridCol w:w="2071"/>
        <w:gridCol w:w="1418"/>
        <w:gridCol w:w="1244"/>
      </w:tblGrid>
      <w:tr w:rsidR="008F2407" w:rsidRPr="00775516" w:rsidTr="00775516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407" w:rsidRPr="00775516" w:rsidRDefault="008F2407" w:rsidP="00A526FC">
            <w:pPr>
              <w:snapToGrid w:val="0"/>
            </w:pPr>
            <w:r w:rsidRPr="00775516">
              <w:t xml:space="preserve">№ </w:t>
            </w:r>
            <w:proofErr w:type="gramStart"/>
            <w:r w:rsidRPr="00775516">
              <w:t>п</w:t>
            </w:r>
            <w:proofErr w:type="gramEnd"/>
            <w:r w:rsidRPr="00775516">
              <w:t>/п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407" w:rsidRPr="00775516" w:rsidRDefault="008F2407" w:rsidP="00A526FC">
            <w:pPr>
              <w:snapToGrid w:val="0"/>
            </w:pPr>
            <w:r w:rsidRPr="00775516">
              <w:t>Наименование пла</w:t>
            </w:r>
            <w:r w:rsidRPr="00775516">
              <w:t>т</w:t>
            </w:r>
            <w:r w:rsidRPr="00775516">
              <w:t>ной  образ</w:t>
            </w:r>
            <w:r w:rsidRPr="00775516">
              <w:t>о</w:t>
            </w:r>
            <w:r w:rsidRPr="00775516">
              <w:t>вательной усл</w:t>
            </w:r>
            <w:r w:rsidRPr="00775516">
              <w:t>у</w:t>
            </w:r>
            <w:r w:rsidRPr="00775516">
              <w:t>ги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407" w:rsidRPr="00775516" w:rsidRDefault="008F2407" w:rsidP="00A526FC">
            <w:pPr>
              <w:snapToGrid w:val="0"/>
            </w:pPr>
            <w:r w:rsidRPr="00775516">
              <w:t>Форма предоста</w:t>
            </w:r>
            <w:r w:rsidRPr="00775516">
              <w:t>в</w:t>
            </w:r>
            <w:r w:rsidRPr="00775516">
              <w:t>ления (ок</w:t>
            </w:r>
            <w:r w:rsidRPr="00775516">
              <w:t>а</w:t>
            </w:r>
            <w:r w:rsidRPr="00775516">
              <w:t>зания) услуги (индив</w:t>
            </w:r>
            <w:r w:rsidRPr="00775516">
              <w:t>и</w:t>
            </w:r>
            <w:r w:rsidRPr="00775516">
              <w:t>дуальная, групп</w:t>
            </w:r>
            <w:r w:rsidRPr="00775516">
              <w:t>о</w:t>
            </w:r>
            <w:r w:rsidRPr="00775516">
              <w:t>вая)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407" w:rsidRPr="00775516" w:rsidRDefault="008F2407" w:rsidP="00A526FC">
            <w:pPr>
              <w:snapToGrid w:val="0"/>
            </w:pPr>
            <w:r w:rsidRPr="00775516">
              <w:t>Наименование образовател</w:t>
            </w:r>
            <w:r w:rsidRPr="00775516">
              <w:t>ь</w:t>
            </w:r>
            <w:r w:rsidRPr="00775516">
              <w:t>ной программы (ча</w:t>
            </w:r>
            <w:r w:rsidRPr="00775516">
              <w:t>с</w:t>
            </w:r>
            <w:r w:rsidRPr="00775516">
              <w:t>ти образовател</w:t>
            </w:r>
            <w:r w:rsidRPr="00775516">
              <w:t>ь</w:t>
            </w:r>
            <w:r w:rsidRPr="00775516">
              <w:t>ной программы)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07" w:rsidRPr="00775516" w:rsidRDefault="008F2407" w:rsidP="00A526FC">
            <w:pPr>
              <w:snapToGrid w:val="0"/>
            </w:pPr>
            <w:r w:rsidRPr="00775516">
              <w:t>Количество часов</w:t>
            </w:r>
          </w:p>
        </w:tc>
      </w:tr>
      <w:tr w:rsidR="008F2407" w:rsidRPr="00775516" w:rsidTr="00775516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407" w:rsidRPr="00775516" w:rsidRDefault="008F2407" w:rsidP="00A526FC">
            <w:pPr>
              <w:snapToGrid w:val="0"/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407" w:rsidRPr="00775516" w:rsidRDefault="008F2407" w:rsidP="00A526FC">
            <w:pPr>
              <w:snapToGrid w:val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407" w:rsidRPr="00775516" w:rsidRDefault="008F2407" w:rsidP="00A526FC">
            <w:pPr>
              <w:snapToGrid w:val="0"/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407" w:rsidRPr="00775516" w:rsidRDefault="008F2407" w:rsidP="00A526FC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407" w:rsidRPr="00775516" w:rsidRDefault="008F2407" w:rsidP="00A526FC">
            <w:pPr>
              <w:snapToGrid w:val="0"/>
            </w:pPr>
            <w:r w:rsidRPr="00775516">
              <w:t>в неделю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07" w:rsidRPr="00775516" w:rsidRDefault="008F2407" w:rsidP="00A526FC">
            <w:pPr>
              <w:snapToGrid w:val="0"/>
            </w:pPr>
            <w:r w:rsidRPr="00775516">
              <w:t>всего</w:t>
            </w:r>
          </w:p>
        </w:tc>
      </w:tr>
      <w:tr w:rsidR="008F2407" w:rsidRPr="00775516" w:rsidTr="007755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407" w:rsidRPr="00775516" w:rsidRDefault="00022B69" w:rsidP="00A526FC">
            <w:pPr>
              <w:snapToGrid w:val="0"/>
            </w:pPr>
            <w:r w:rsidRPr="00775516">
              <w:t>1.</w:t>
            </w:r>
          </w:p>
          <w:p w:rsidR="008F2407" w:rsidRPr="00775516" w:rsidRDefault="008F2407" w:rsidP="00A526FC"/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16" w:rsidRPr="00775516" w:rsidRDefault="00775516" w:rsidP="00A526FC">
            <w:pPr>
              <w:snapToGrid w:val="0"/>
            </w:pPr>
            <w:r w:rsidRPr="00775516">
              <w:t xml:space="preserve">Обучение </w:t>
            </w:r>
            <w:proofErr w:type="gramStart"/>
            <w:r w:rsidRPr="00775516">
              <w:t>по</w:t>
            </w:r>
            <w:proofErr w:type="gramEnd"/>
            <w:r w:rsidRPr="00775516">
              <w:t xml:space="preserve"> </w:t>
            </w:r>
          </w:p>
          <w:p w:rsidR="008F2407" w:rsidRPr="00775516" w:rsidRDefault="00775516" w:rsidP="00775516">
            <w:pPr>
              <w:snapToGrid w:val="0"/>
            </w:pPr>
            <w:r w:rsidRPr="00775516">
              <w:t>дополнительной о</w:t>
            </w:r>
            <w:r w:rsidRPr="00775516">
              <w:t>б</w:t>
            </w:r>
            <w:r w:rsidRPr="00775516">
              <w:t>щеобразов</w:t>
            </w:r>
            <w:r w:rsidRPr="00775516">
              <w:t>а</w:t>
            </w:r>
            <w:r w:rsidRPr="00775516">
              <w:t>тельной програ</w:t>
            </w:r>
            <w:r w:rsidRPr="00775516">
              <w:t>м</w:t>
            </w:r>
            <w:r w:rsidRPr="00775516">
              <w:t>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407" w:rsidRPr="00775516" w:rsidRDefault="00775516" w:rsidP="00A526FC">
            <w:pPr>
              <w:snapToGrid w:val="0"/>
            </w:pPr>
            <w:r w:rsidRPr="00775516">
              <w:t>групповая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407" w:rsidRPr="003A47B2" w:rsidRDefault="008F2407" w:rsidP="004F77B9">
            <w:pPr>
              <w:snapToGrid w:val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407" w:rsidRPr="003A47B2" w:rsidRDefault="008F2407" w:rsidP="00A526FC">
            <w:pPr>
              <w:snapToGrid w:val="0"/>
              <w:rPr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07" w:rsidRPr="003A47B2" w:rsidRDefault="008F2407" w:rsidP="00A526FC">
            <w:pPr>
              <w:snapToGrid w:val="0"/>
              <w:rPr>
                <w:lang w:val="en-US"/>
              </w:rPr>
            </w:pPr>
          </w:p>
        </w:tc>
      </w:tr>
    </w:tbl>
    <w:p w:rsidR="008F2407" w:rsidRPr="00775516" w:rsidRDefault="008F2407" w:rsidP="008F2407"/>
    <w:p w:rsidR="008F2407" w:rsidRPr="00775516" w:rsidRDefault="008F2407" w:rsidP="008F2407">
      <w:pPr>
        <w:ind w:left="3517"/>
      </w:pPr>
    </w:p>
    <w:tbl>
      <w:tblPr>
        <w:tblW w:w="0" w:type="auto"/>
        <w:tblInd w:w="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30"/>
        <w:gridCol w:w="3402"/>
      </w:tblGrid>
      <w:tr w:rsidR="00775516" w:rsidRPr="00775516" w:rsidTr="00775516">
        <w:trPr>
          <w:trHeight w:val="289"/>
        </w:trPr>
        <w:tc>
          <w:tcPr>
            <w:tcW w:w="3530" w:type="dxa"/>
            <w:shd w:val="clear" w:color="auto" w:fill="auto"/>
          </w:tcPr>
          <w:p w:rsidR="00775516" w:rsidRPr="00775516" w:rsidRDefault="00775516" w:rsidP="00A526FC">
            <w:pPr>
              <w:autoSpaceDE w:val="0"/>
              <w:snapToGrid w:val="0"/>
              <w:rPr>
                <w:rFonts w:eastAsia="Times New Roman CYR"/>
                <w:b/>
                <w:bCs/>
                <w:i/>
                <w:iCs/>
                <w:color w:val="000000"/>
              </w:rPr>
            </w:pPr>
            <w:r w:rsidRPr="00775516">
              <w:rPr>
                <w:rFonts w:eastAsia="Times New Roman CYR"/>
                <w:b/>
                <w:bCs/>
                <w:i/>
                <w:iCs/>
                <w:color w:val="000000"/>
              </w:rPr>
              <w:t xml:space="preserve">Исполнитель </w:t>
            </w:r>
          </w:p>
        </w:tc>
        <w:tc>
          <w:tcPr>
            <w:tcW w:w="3402" w:type="dxa"/>
            <w:shd w:val="clear" w:color="auto" w:fill="auto"/>
          </w:tcPr>
          <w:p w:rsidR="00775516" w:rsidRPr="00775516" w:rsidRDefault="00775516" w:rsidP="00A526FC">
            <w:pPr>
              <w:autoSpaceDE w:val="0"/>
              <w:snapToGrid w:val="0"/>
              <w:rPr>
                <w:rFonts w:eastAsia="Times New Roman CYR"/>
                <w:b/>
                <w:bCs/>
                <w:i/>
                <w:iCs/>
                <w:color w:val="000000"/>
              </w:rPr>
            </w:pPr>
            <w:r w:rsidRPr="00775516">
              <w:rPr>
                <w:rFonts w:eastAsia="Times New Roman CYR"/>
                <w:b/>
                <w:bCs/>
                <w:i/>
                <w:iCs/>
                <w:color w:val="000000"/>
              </w:rPr>
              <w:t xml:space="preserve">Заказчик </w:t>
            </w:r>
          </w:p>
        </w:tc>
      </w:tr>
      <w:tr w:rsidR="00775516" w:rsidRPr="00775516" w:rsidTr="00775516">
        <w:trPr>
          <w:trHeight w:val="701"/>
        </w:trPr>
        <w:tc>
          <w:tcPr>
            <w:tcW w:w="3530" w:type="dxa"/>
            <w:shd w:val="clear" w:color="auto" w:fill="auto"/>
          </w:tcPr>
          <w:p w:rsidR="00775516" w:rsidRPr="00775516" w:rsidRDefault="00775516" w:rsidP="00A526FC">
            <w:pPr>
              <w:autoSpaceDE w:val="0"/>
              <w:snapToGrid w:val="0"/>
              <w:rPr>
                <w:rFonts w:eastAsia="Times New Roman CYR"/>
                <w:color w:val="000000"/>
              </w:rPr>
            </w:pPr>
            <w:r w:rsidRPr="00775516">
              <w:rPr>
                <w:rFonts w:eastAsia="Times New Roman CYR"/>
                <w:color w:val="000000"/>
                <w:u w:val="single"/>
              </w:rPr>
              <w:t>Муниципальное автономное о</w:t>
            </w:r>
            <w:r w:rsidRPr="00775516">
              <w:rPr>
                <w:rFonts w:eastAsia="Times New Roman CYR"/>
                <w:color w:val="000000"/>
                <w:u w:val="single"/>
              </w:rPr>
              <w:t>б</w:t>
            </w:r>
            <w:r w:rsidRPr="00775516">
              <w:rPr>
                <w:rFonts w:eastAsia="Times New Roman CYR"/>
                <w:color w:val="000000"/>
                <w:u w:val="single"/>
              </w:rPr>
              <w:t>щеобразовательное учреждение «Сре</w:t>
            </w:r>
            <w:r w:rsidRPr="00775516">
              <w:rPr>
                <w:rFonts w:eastAsia="Times New Roman CYR"/>
                <w:color w:val="000000"/>
                <w:u w:val="single"/>
              </w:rPr>
              <w:t>д</w:t>
            </w:r>
            <w:r w:rsidRPr="00775516">
              <w:rPr>
                <w:rFonts w:eastAsia="Times New Roman CYR"/>
                <w:color w:val="000000"/>
                <w:u w:val="single"/>
              </w:rPr>
              <w:t>няя общеобразовательная школа с. Опеченский Посад»</w:t>
            </w:r>
            <w:r w:rsidRPr="00775516">
              <w:rPr>
                <w:rFonts w:eastAsia="Times New Roman CYR"/>
                <w:color w:val="000000"/>
              </w:rPr>
              <w:t xml:space="preserve">____           </w:t>
            </w:r>
          </w:p>
          <w:p w:rsidR="00775516" w:rsidRPr="00775516" w:rsidRDefault="00775516" w:rsidP="00A526FC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  <w:color w:val="000000"/>
              </w:rPr>
            </w:pPr>
            <w:r w:rsidRPr="00775516">
              <w:rPr>
                <w:rFonts w:eastAsia="Times New Roman CYR"/>
                <w:b/>
                <w:bCs/>
                <w:color w:val="000000"/>
              </w:rPr>
              <w:t>полное наименование  орган</w:t>
            </w:r>
            <w:r w:rsidRPr="00775516">
              <w:rPr>
                <w:rFonts w:eastAsia="Times New Roman CYR"/>
                <w:b/>
                <w:bCs/>
                <w:color w:val="000000"/>
              </w:rPr>
              <w:t>и</w:t>
            </w:r>
            <w:r w:rsidRPr="00775516">
              <w:rPr>
                <w:rFonts w:eastAsia="Times New Roman CYR"/>
                <w:b/>
                <w:bCs/>
                <w:color w:val="000000"/>
              </w:rPr>
              <w:t xml:space="preserve">зации </w:t>
            </w:r>
          </w:p>
        </w:tc>
        <w:tc>
          <w:tcPr>
            <w:tcW w:w="3402" w:type="dxa"/>
            <w:shd w:val="clear" w:color="auto" w:fill="auto"/>
          </w:tcPr>
          <w:p w:rsidR="00775516" w:rsidRPr="00775516" w:rsidRDefault="00775516" w:rsidP="00A526FC">
            <w:pPr>
              <w:autoSpaceDE w:val="0"/>
              <w:snapToGrid w:val="0"/>
              <w:rPr>
                <w:rFonts w:eastAsia="Times New Roman CYR"/>
                <w:color w:val="000000"/>
              </w:rPr>
            </w:pPr>
            <w:r w:rsidRPr="00775516">
              <w:rPr>
                <w:rFonts w:eastAsia="Times New Roman CYR"/>
                <w:color w:val="000000"/>
              </w:rPr>
              <w:t xml:space="preserve">________________________________________________________________________   </w:t>
            </w:r>
          </w:p>
          <w:p w:rsidR="00775516" w:rsidRPr="00775516" w:rsidRDefault="00775516" w:rsidP="000D2A26">
            <w:pPr>
              <w:autoSpaceDE w:val="0"/>
              <w:jc w:val="center"/>
              <w:rPr>
                <w:rFonts w:eastAsia="Times New Roman CYR"/>
                <w:b/>
                <w:bCs/>
                <w:color w:val="000000"/>
              </w:rPr>
            </w:pPr>
            <w:proofErr w:type="gramStart"/>
            <w:r w:rsidRPr="00775516">
              <w:rPr>
                <w:rFonts w:eastAsia="Times New Roman CYR"/>
                <w:b/>
                <w:bCs/>
                <w:color w:val="000000"/>
              </w:rPr>
              <w:t>(Ф.И.О.  (при наличии)</w:t>
            </w:r>
            <w:proofErr w:type="gramEnd"/>
          </w:p>
        </w:tc>
      </w:tr>
      <w:tr w:rsidR="00775516" w:rsidRPr="00775516" w:rsidTr="00775516">
        <w:trPr>
          <w:trHeight w:val="265"/>
        </w:trPr>
        <w:tc>
          <w:tcPr>
            <w:tcW w:w="3530" w:type="dxa"/>
            <w:shd w:val="clear" w:color="auto" w:fill="auto"/>
          </w:tcPr>
          <w:p w:rsidR="00775516" w:rsidRPr="00775516" w:rsidRDefault="00775516" w:rsidP="00A526FC">
            <w:pPr>
              <w:autoSpaceDE w:val="0"/>
              <w:snapToGrid w:val="0"/>
              <w:rPr>
                <w:rFonts w:eastAsia="Times New Roman CYR"/>
                <w:color w:val="000000"/>
                <w:u w:val="single"/>
              </w:rPr>
            </w:pPr>
            <w:r w:rsidRPr="00775516">
              <w:rPr>
                <w:rFonts w:eastAsia="Times New Roman CYR"/>
                <w:color w:val="000000"/>
                <w:u w:val="single"/>
              </w:rPr>
              <w:t>174442, Новгородская область, Боровичский район, с. Опече</w:t>
            </w:r>
            <w:r w:rsidRPr="00775516">
              <w:rPr>
                <w:rFonts w:eastAsia="Times New Roman CYR"/>
                <w:color w:val="000000"/>
                <w:u w:val="single"/>
              </w:rPr>
              <w:t>н</w:t>
            </w:r>
            <w:r w:rsidRPr="00775516">
              <w:rPr>
                <w:rFonts w:eastAsia="Times New Roman CYR"/>
                <w:color w:val="000000"/>
                <w:u w:val="single"/>
              </w:rPr>
              <w:t>ский  Посад, 7-я л</w:t>
            </w:r>
            <w:r w:rsidRPr="00775516">
              <w:rPr>
                <w:rFonts w:eastAsia="Times New Roman CYR"/>
                <w:color w:val="000000"/>
                <w:u w:val="single"/>
              </w:rPr>
              <w:t>и</w:t>
            </w:r>
            <w:r w:rsidRPr="00775516">
              <w:rPr>
                <w:rFonts w:eastAsia="Times New Roman CYR"/>
                <w:color w:val="000000"/>
                <w:u w:val="single"/>
              </w:rPr>
              <w:t>ния</w:t>
            </w:r>
            <w:proofErr w:type="gramStart"/>
            <w:r w:rsidRPr="00775516">
              <w:rPr>
                <w:rFonts w:eastAsia="Times New Roman CYR"/>
                <w:color w:val="000000"/>
                <w:u w:val="single"/>
              </w:rPr>
              <w:t>,д</w:t>
            </w:r>
            <w:proofErr w:type="gramEnd"/>
            <w:r w:rsidRPr="00775516">
              <w:rPr>
                <w:rFonts w:eastAsia="Times New Roman CYR"/>
                <w:color w:val="000000"/>
                <w:u w:val="single"/>
              </w:rPr>
              <w:t>.2</w:t>
            </w:r>
            <w:r w:rsidRPr="00775516">
              <w:rPr>
                <w:rFonts w:eastAsia="Times New Roman CYR"/>
                <w:color w:val="000000"/>
              </w:rPr>
              <w:t>__________</w:t>
            </w:r>
            <w:r w:rsidRPr="00775516">
              <w:rPr>
                <w:rFonts w:eastAsia="Times New Roman CYR"/>
                <w:color w:val="000000"/>
                <w:u w:val="single"/>
              </w:rPr>
              <w:t xml:space="preserve">  ________</w:t>
            </w:r>
          </w:p>
          <w:p w:rsidR="00775516" w:rsidRPr="00775516" w:rsidRDefault="00775516" w:rsidP="00A526FC">
            <w:pPr>
              <w:autoSpaceDE w:val="0"/>
              <w:jc w:val="center"/>
              <w:rPr>
                <w:rFonts w:eastAsia="Times New Roman CYR"/>
                <w:b/>
                <w:bCs/>
                <w:color w:val="000000"/>
              </w:rPr>
            </w:pPr>
            <w:r w:rsidRPr="00775516">
              <w:rPr>
                <w:rFonts w:eastAsia="Times New Roman CYR"/>
                <w:color w:val="000000"/>
              </w:rPr>
              <w:t xml:space="preserve">       (</w:t>
            </w:r>
            <w:r w:rsidRPr="00775516">
              <w:rPr>
                <w:rFonts w:eastAsia="Times New Roman CYR"/>
                <w:b/>
                <w:bCs/>
                <w:color w:val="000000"/>
              </w:rPr>
              <w:t xml:space="preserve">место нахождения) </w:t>
            </w:r>
          </w:p>
        </w:tc>
        <w:tc>
          <w:tcPr>
            <w:tcW w:w="3402" w:type="dxa"/>
            <w:shd w:val="clear" w:color="auto" w:fill="auto"/>
          </w:tcPr>
          <w:p w:rsidR="00775516" w:rsidRPr="00775516" w:rsidRDefault="00775516" w:rsidP="00A526FC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  <w:color w:val="000000"/>
                <w:vertAlign w:val="superscript"/>
              </w:rPr>
            </w:pPr>
            <w:r w:rsidRPr="00775516">
              <w:rPr>
                <w:rFonts w:eastAsia="Times New Roman CYR"/>
                <w:color w:val="000000"/>
              </w:rPr>
              <w:t xml:space="preserve">______________________  </w:t>
            </w:r>
            <w:r w:rsidRPr="00775516">
              <w:rPr>
                <w:rFonts w:eastAsia="Times New Roman CYR"/>
                <w:b/>
                <w:bCs/>
                <w:color w:val="000000"/>
                <w:vertAlign w:val="superscript"/>
              </w:rPr>
              <w:t xml:space="preserve">(дата рождения) </w:t>
            </w:r>
          </w:p>
          <w:p w:rsidR="00775516" w:rsidRPr="00775516" w:rsidRDefault="00775516" w:rsidP="00A526FC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  <w:color w:val="000000"/>
              </w:rPr>
            </w:pPr>
            <w:proofErr w:type="gramStart"/>
            <w:r w:rsidRPr="00775516">
              <w:rPr>
                <w:rFonts w:eastAsia="Times New Roman CYR"/>
                <w:color w:val="000000"/>
              </w:rPr>
              <w:t xml:space="preserve">________________________________________________     </w:t>
            </w:r>
            <w:r w:rsidR="007C32F5">
              <w:rPr>
                <w:rFonts w:eastAsia="Times New Roman CYR"/>
                <w:color w:val="000000"/>
              </w:rPr>
              <w:t xml:space="preserve">     </w:t>
            </w:r>
            <w:r w:rsidRPr="00775516">
              <w:rPr>
                <w:rFonts w:eastAsia="Times New Roman CYR"/>
                <w:b/>
                <w:bCs/>
                <w:color w:val="000000"/>
              </w:rPr>
              <w:t xml:space="preserve">(место нахождения/ адрес </w:t>
            </w:r>
            <w:proofErr w:type="gramEnd"/>
          </w:p>
          <w:p w:rsidR="00775516" w:rsidRPr="00775516" w:rsidRDefault="00775516" w:rsidP="00A526FC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  <w:color w:val="000000"/>
              </w:rPr>
            </w:pPr>
            <w:r w:rsidRPr="00775516">
              <w:rPr>
                <w:rFonts w:eastAsia="Times New Roman CYR"/>
                <w:b/>
                <w:bCs/>
                <w:color w:val="000000"/>
              </w:rPr>
              <w:t>места жительства)</w:t>
            </w:r>
          </w:p>
        </w:tc>
      </w:tr>
      <w:tr w:rsidR="00775516" w:rsidRPr="00775516" w:rsidTr="00775516">
        <w:trPr>
          <w:trHeight w:val="402"/>
        </w:trPr>
        <w:tc>
          <w:tcPr>
            <w:tcW w:w="3530" w:type="dxa"/>
            <w:shd w:val="clear" w:color="auto" w:fill="auto"/>
          </w:tcPr>
          <w:p w:rsidR="00E61EA2" w:rsidRPr="00D20A1F" w:rsidRDefault="00775516" w:rsidP="00E61EA2">
            <w:pPr>
              <w:autoSpaceDE w:val="0"/>
            </w:pPr>
            <w:r w:rsidRPr="00775516">
              <w:rPr>
                <w:rFonts w:eastAsia="Times New Roman CYR"/>
                <w:color w:val="000000"/>
              </w:rPr>
              <w:t xml:space="preserve">   </w:t>
            </w:r>
            <w:r w:rsidR="00E61EA2" w:rsidRPr="00D20A1F">
              <w:t>ОТДЕЛЕНИЕ НОВГОРОД БАНК РОССИИ//УФК ПО НО</w:t>
            </w:r>
            <w:r w:rsidR="00E61EA2" w:rsidRPr="00D20A1F">
              <w:t>В</w:t>
            </w:r>
            <w:r w:rsidR="00E61EA2" w:rsidRPr="00D20A1F">
              <w:t>ГОРОДСКОЙ ОБЛАСТИ г</w:t>
            </w:r>
            <w:proofErr w:type="gramStart"/>
            <w:r w:rsidR="00E61EA2" w:rsidRPr="00D20A1F">
              <w:t>.В</w:t>
            </w:r>
            <w:proofErr w:type="gramEnd"/>
            <w:r w:rsidR="00E61EA2" w:rsidRPr="00D20A1F">
              <w:t>еликий Новг</w:t>
            </w:r>
            <w:r w:rsidR="00E61EA2" w:rsidRPr="00D20A1F">
              <w:t>о</w:t>
            </w:r>
            <w:r w:rsidR="00E61EA2" w:rsidRPr="00D20A1F">
              <w:t>род</w:t>
            </w:r>
          </w:p>
          <w:p w:rsidR="00E61EA2" w:rsidRPr="00D20A1F" w:rsidRDefault="00E61EA2" w:rsidP="00E61EA2">
            <w:pPr>
              <w:jc w:val="both"/>
            </w:pPr>
            <w:r w:rsidRPr="00D20A1F">
              <w:t>Номер (казначейского) расчетн</w:t>
            </w:r>
            <w:r w:rsidRPr="00D20A1F">
              <w:t>о</w:t>
            </w:r>
            <w:r w:rsidRPr="00D20A1F">
              <w:t>го счета</w:t>
            </w:r>
          </w:p>
          <w:p w:rsidR="00E61EA2" w:rsidRPr="00D20A1F" w:rsidRDefault="00E61EA2" w:rsidP="00E61EA2">
            <w:pPr>
              <w:jc w:val="both"/>
            </w:pPr>
            <w:r w:rsidRPr="00D20A1F">
              <w:t>03234643496060005000</w:t>
            </w:r>
          </w:p>
          <w:p w:rsidR="00E61EA2" w:rsidRPr="00D20A1F" w:rsidRDefault="00E61EA2" w:rsidP="00E61EA2">
            <w:pPr>
              <w:jc w:val="both"/>
            </w:pPr>
            <w:r w:rsidRPr="00D20A1F">
              <w:t>Номер единого казначейского счета (кор</w:t>
            </w:r>
            <w:proofErr w:type="gramStart"/>
            <w:r w:rsidRPr="00D20A1F">
              <w:t>.с</w:t>
            </w:r>
            <w:proofErr w:type="gramEnd"/>
            <w:r w:rsidRPr="00D20A1F">
              <w:t>чета)</w:t>
            </w:r>
          </w:p>
          <w:p w:rsidR="00E61EA2" w:rsidRPr="00D20A1F" w:rsidRDefault="00E61EA2" w:rsidP="00E61EA2">
            <w:pPr>
              <w:jc w:val="both"/>
            </w:pPr>
            <w:r w:rsidRPr="00D20A1F">
              <w:t>40102810145370000042</w:t>
            </w:r>
          </w:p>
          <w:p w:rsidR="00E61EA2" w:rsidRPr="00D20A1F" w:rsidRDefault="00E61EA2" w:rsidP="00E61EA2">
            <w:pPr>
              <w:jc w:val="both"/>
            </w:pPr>
            <w:r w:rsidRPr="00D20A1F">
              <w:t>КБК 00000000000000000130</w:t>
            </w:r>
          </w:p>
          <w:p w:rsidR="00E61EA2" w:rsidRPr="00D20A1F" w:rsidRDefault="00E61EA2" w:rsidP="00E61EA2">
            <w:pPr>
              <w:jc w:val="both"/>
            </w:pPr>
            <w:r w:rsidRPr="00D20A1F">
              <w:t>БИК 014959900</w:t>
            </w:r>
          </w:p>
          <w:p w:rsidR="00E61EA2" w:rsidRPr="00D20A1F" w:rsidRDefault="00E61EA2" w:rsidP="00E61EA2">
            <w:pPr>
              <w:jc w:val="both"/>
            </w:pPr>
            <w:r w:rsidRPr="00D20A1F">
              <w:t>ИНН 5320007879</w:t>
            </w:r>
          </w:p>
          <w:p w:rsidR="00E61EA2" w:rsidRPr="00D20A1F" w:rsidRDefault="00E61EA2" w:rsidP="00E61EA2">
            <w:pPr>
              <w:jc w:val="both"/>
            </w:pPr>
            <w:r w:rsidRPr="00D20A1F">
              <w:t>КПП 532001001</w:t>
            </w:r>
          </w:p>
          <w:p w:rsidR="00E61EA2" w:rsidRDefault="00E61EA2" w:rsidP="00E61EA2">
            <w:pPr>
              <w:jc w:val="both"/>
              <w:rPr>
                <w:rFonts w:eastAsia="Times New Roman CYR"/>
                <w:b/>
                <w:bCs/>
                <w:color w:val="000000"/>
              </w:rPr>
            </w:pPr>
            <w:r w:rsidRPr="00D20A1F">
              <w:t>ОКПО 35717728</w:t>
            </w:r>
          </w:p>
          <w:p w:rsidR="00775516" w:rsidRPr="00775516" w:rsidRDefault="00775516" w:rsidP="00A526FC">
            <w:pPr>
              <w:autoSpaceDE w:val="0"/>
              <w:rPr>
                <w:rFonts w:eastAsia="Times New Roman CYR"/>
                <w:color w:val="000000"/>
              </w:rPr>
            </w:pPr>
            <w:r w:rsidRPr="00775516">
              <w:rPr>
                <w:rFonts w:eastAsia="Times New Roman CYR"/>
                <w:b/>
                <w:bCs/>
                <w:color w:val="000000"/>
              </w:rPr>
              <w:t xml:space="preserve"> (банковские реквизиты)</w:t>
            </w:r>
            <w:r w:rsidRPr="00775516">
              <w:rPr>
                <w:rFonts w:eastAsia="Times New Roman CYR"/>
                <w:color w:val="000000"/>
              </w:rPr>
              <w:t xml:space="preserve"> </w:t>
            </w:r>
          </w:p>
          <w:p w:rsidR="00775516" w:rsidRPr="00775516" w:rsidRDefault="00775516" w:rsidP="00775516">
            <w:pPr>
              <w:rPr>
                <w:rFonts w:eastAsia="Times New Roman CYR"/>
              </w:rPr>
            </w:pPr>
          </w:p>
          <w:p w:rsidR="00775516" w:rsidRPr="00775516" w:rsidRDefault="00775516" w:rsidP="00775516">
            <w:pPr>
              <w:rPr>
                <w:rFonts w:eastAsia="Times New Roman CYR"/>
              </w:rPr>
            </w:pPr>
          </w:p>
          <w:p w:rsidR="00775516" w:rsidRPr="00775516" w:rsidRDefault="00612276" w:rsidP="00775516">
            <w:pPr>
              <w:tabs>
                <w:tab w:val="left" w:pos="984"/>
              </w:tabs>
              <w:rPr>
                <w:rFonts w:eastAsia="Times New Roman CYR"/>
              </w:rPr>
            </w:pPr>
            <w:r>
              <w:rPr>
                <w:rFonts w:eastAsia="Times New Roman CYR"/>
              </w:rPr>
              <w:tab/>
              <w:t xml:space="preserve">         </w:t>
            </w:r>
            <w:r w:rsidR="00775516" w:rsidRPr="00775516">
              <w:rPr>
                <w:rFonts w:eastAsia="Times New Roman CYR"/>
              </w:rPr>
              <w:t>В.И. Александр</w:t>
            </w:r>
            <w:r w:rsidR="00775516" w:rsidRPr="00775516">
              <w:rPr>
                <w:rFonts w:eastAsia="Times New Roman CYR"/>
              </w:rPr>
              <w:t>о</w:t>
            </w:r>
            <w:r w:rsidR="00775516" w:rsidRPr="00775516">
              <w:rPr>
                <w:rFonts w:eastAsia="Times New Roman CYR"/>
              </w:rPr>
              <w:t>ва</w:t>
            </w:r>
          </w:p>
        </w:tc>
        <w:tc>
          <w:tcPr>
            <w:tcW w:w="3402" w:type="dxa"/>
            <w:shd w:val="clear" w:color="auto" w:fill="auto"/>
          </w:tcPr>
          <w:p w:rsidR="00775516" w:rsidRPr="00775516" w:rsidRDefault="00775516" w:rsidP="00A526FC">
            <w:pPr>
              <w:autoSpaceDE w:val="0"/>
              <w:snapToGrid w:val="0"/>
              <w:rPr>
                <w:rFonts w:eastAsia="Times New Roman CYR"/>
                <w:color w:val="000000"/>
              </w:rPr>
            </w:pPr>
            <w:r w:rsidRPr="00775516">
              <w:rPr>
                <w:rFonts w:eastAsia="Times New Roman CYR"/>
                <w:color w:val="000000"/>
              </w:rPr>
              <w:t xml:space="preserve">________________________________________________________________________________________________________________________   </w:t>
            </w:r>
          </w:p>
          <w:p w:rsidR="00775516" w:rsidRPr="00775516" w:rsidRDefault="00775516" w:rsidP="000D2A26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775516">
              <w:rPr>
                <w:rFonts w:eastAsia="Times New Roman CYR"/>
                <w:b/>
                <w:bCs/>
                <w:color w:val="000000"/>
              </w:rPr>
              <w:t>(паспорт: серия, номер,</w:t>
            </w:r>
            <w:r w:rsidRPr="00775516">
              <w:rPr>
                <w:rFonts w:eastAsia="Times New Roman CYR"/>
                <w:color w:val="000000"/>
              </w:rPr>
              <w:t xml:space="preserve"> </w:t>
            </w:r>
            <w:r w:rsidRPr="00775516">
              <w:rPr>
                <w:rFonts w:eastAsia="Times New Roman CYR"/>
                <w:b/>
                <w:bCs/>
                <w:color w:val="000000"/>
              </w:rPr>
              <w:t>когда и кем выдан)</w:t>
            </w:r>
            <w:r w:rsidRPr="00775516">
              <w:rPr>
                <w:rFonts w:eastAsia="Times New Roman CYR"/>
                <w:color w:val="000000"/>
              </w:rPr>
              <w:t xml:space="preserve"> ___________________________________________________________________________________</w:t>
            </w:r>
            <w:r w:rsidRPr="00775516">
              <w:rPr>
                <w:b/>
                <w:bCs/>
                <w:color w:val="000000"/>
              </w:rPr>
              <w:t xml:space="preserve">       (тел</w:t>
            </w:r>
            <w:r w:rsidRPr="00775516">
              <w:rPr>
                <w:b/>
                <w:bCs/>
                <w:color w:val="000000"/>
              </w:rPr>
              <w:t>е</w:t>
            </w:r>
            <w:r w:rsidRPr="00775516">
              <w:rPr>
                <w:b/>
                <w:bCs/>
                <w:color w:val="000000"/>
              </w:rPr>
              <w:t>фон)</w:t>
            </w:r>
          </w:p>
        </w:tc>
      </w:tr>
      <w:tr w:rsidR="00775516" w:rsidRPr="00775516" w:rsidTr="00775516">
        <w:trPr>
          <w:trHeight w:val="264"/>
        </w:trPr>
        <w:tc>
          <w:tcPr>
            <w:tcW w:w="3530" w:type="dxa"/>
            <w:shd w:val="clear" w:color="auto" w:fill="auto"/>
          </w:tcPr>
          <w:p w:rsidR="00775516" w:rsidRPr="00775516" w:rsidRDefault="00775516" w:rsidP="00775516">
            <w:pPr>
              <w:autoSpaceDE w:val="0"/>
              <w:snapToGrid w:val="0"/>
              <w:rPr>
                <w:rFonts w:eastAsia="Times New Roman CYR"/>
                <w:b/>
                <w:bCs/>
                <w:color w:val="000000"/>
              </w:rPr>
            </w:pPr>
            <w:r w:rsidRPr="00775516">
              <w:rPr>
                <w:rFonts w:eastAsia="Times New Roman CYR"/>
                <w:color w:val="000000"/>
              </w:rPr>
              <w:t xml:space="preserve">        </w:t>
            </w:r>
            <w:r w:rsidRPr="00775516">
              <w:rPr>
                <w:rFonts w:eastAsia="Times New Roman CYR"/>
                <w:b/>
                <w:bCs/>
                <w:color w:val="000000"/>
              </w:rPr>
              <w:t xml:space="preserve">подпись </w:t>
            </w:r>
          </w:p>
        </w:tc>
        <w:tc>
          <w:tcPr>
            <w:tcW w:w="3402" w:type="dxa"/>
            <w:shd w:val="clear" w:color="auto" w:fill="auto"/>
          </w:tcPr>
          <w:p w:rsidR="00775516" w:rsidRPr="00775516" w:rsidRDefault="00775516" w:rsidP="00E61EA2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  <w:color w:val="000000"/>
              </w:rPr>
            </w:pPr>
            <w:r w:rsidRPr="00775516">
              <w:rPr>
                <w:rFonts w:eastAsia="Times New Roman CYR"/>
                <w:color w:val="000000"/>
              </w:rPr>
              <w:t>___________________</w:t>
            </w:r>
            <w:r w:rsidRPr="00775516">
              <w:rPr>
                <w:rFonts w:eastAsia="Times New Roman CYR"/>
                <w:b/>
                <w:bCs/>
                <w:color w:val="000000"/>
              </w:rPr>
              <w:t>по</w:t>
            </w:r>
            <w:r w:rsidR="00E61EA2">
              <w:rPr>
                <w:rFonts w:eastAsia="Times New Roman CYR"/>
                <w:b/>
                <w:bCs/>
                <w:color w:val="000000"/>
              </w:rPr>
              <w:t>д</w:t>
            </w:r>
            <w:r w:rsidRPr="00775516">
              <w:rPr>
                <w:rFonts w:eastAsia="Times New Roman CYR"/>
                <w:b/>
                <w:bCs/>
                <w:color w:val="000000"/>
              </w:rPr>
              <w:t xml:space="preserve">пись </w:t>
            </w:r>
          </w:p>
        </w:tc>
      </w:tr>
    </w:tbl>
    <w:p w:rsidR="008F2407" w:rsidRDefault="008F2407" w:rsidP="008F2407">
      <w:pPr>
        <w:jc w:val="both"/>
      </w:pPr>
    </w:p>
    <w:sectPr w:rsidR="008F2407" w:rsidSect="008F2407">
      <w:headerReference w:type="default" r:id="rId7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382" w:rsidRDefault="00773382" w:rsidP="00262143">
      <w:r>
        <w:separator/>
      </w:r>
    </w:p>
  </w:endnote>
  <w:endnote w:type="continuationSeparator" w:id="0">
    <w:p w:rsidR="00773382" w:rsidRDefault="00773382" w:rsidP="00262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382" w:rsidRDefault="00773382" w:rsidP="00262143">
      <w:r>
        <w:separator/>
      </w:r>
    </w:p>
  </w:footnote>
  <w:footnote w:type="continuationSeparator" w:id="0">
    <w:p w:rsidR="00773382" w:rsidRDefault="00773382" w:rsidP="00262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43" w:rsidRDefault="00262143">
    <w:pPr>
      <w:pStyle w:val="ac"/>
      <w:jc w:val="center"/>
    </w:pPr>
    <w:fldSimple w:instr=" PAGE   \* MERGEFORMAT ">
      <w:r w:rsidR="00854963">
        <w:rPr>
          <w:noProof/>
        </w:rPr>
        <w:t>1</w:t>
      </w:r>
    </w:fldSimple>
  </w:p>
  <w:p w:rsidR="00262143" w:rsidRDefault="0026214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704789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953EDD58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143"/>
    <w:rsid w:val="0000331A"/>
    <w:rsid w:val="00022B69"/>
    <w:rsid w:val="00060342"/>
    <w:rsid w:val="000B3EB7"/>
    <w:rsid w:val="000D2A26"/>
    <w:rsid w:val="00125D63"/>
    <w:rsid w:val="001706BD"/>
    <w:rsid w:val="001A027B"/>
    <w:rsid w:val="002055FC"/>
    <w:rsid w:val="00262143"/>
    <w:rsid w:val="00346128"/>
    <w:rsid w:val="003567EE"/>
    <w:rsid w:val="003911A5"/>
    <w:rsid w:val="003A47B2"/>
    <w:rsid w:val="00436191"/>
    <w:rsid w:val="0045776E"/>
    <w:rsid w:val="004740D2"/>
    <w:rsid w:val="00490955"/>
    <w:rsid w:val="004D5002"/>
    <w:rsid w:val="004E5044"/>
    <w:rsid w:val="004F77B9"/>
    <w:rsid w:val="005A3388"/>
    <w:rsid w:val="005A43FF"/>
    <w:rsid w:val="005F5908"/>
    <w:rsid w:val="00612276"/>
    <w:rsid w:val="00626EC9"/>
    <w:rsid w:val="00650934"/>
    <w:rsid w:val="00691E0C"/>
    <w:rsid w:val="006E7963"/>
    <w:rsid w:val="00702712"/>
    <w:rsid w:val="00755DAB"/>
    <w:rsid w:val="00757B0E"/>
    <w:rsid w:val="00773382"/>
    <w:rsid w:val="00775516"/>
    <w:rsid w:val="007A65D6"/>
    <w:rsid w:val="007B20B5"/>
    <w:rsid w:val="007C32F5"/>
    <w:rsid w:val="007C33C7"/>
    <w:rsid w:val="0080531F"/>
    <w:rsid w:val="0084485A"/>
    <w:rsid w:val="008469AD"/>
    <w:rsid w:val="00854963"/>
    <w:rsid w:val="00855B59"/>
    <w:rsid w:val="008834F0"/>
    <w:rsid w:val="008E6F09"/>
    <w:rsid w:val="008F2407"/>
    <w:rsid w:val="009B1DE1"/>
    <w:rsid w:val="00A365C8"/>
    <w:rsid w:val="00A526FC"/>
    <w:rsid w:val="00A64F8B"/>
    <w:rsid w:val="00BA0BFA"/>
    <w:rsid w:val="00BA52E1"/>
    <w:rsid w:val="00BD32E3"/>
    <w:rsid w:val="00C372B1"/>
    <w:rsid w:val="00C62DFC"/>
    <w:rsid w:val="00D0360B"/>
    <w:rsid w:val="00D446B5"/>
    <w:rsid w:val="00E215EB"/>
    <w:rsid w:val="00E5792F"/>
    <w:rsid w:val="00E61EA2"/>
    <w:rsid w:val="00F11F41"/>
    <w:rsid w:val="00F2225B"/>
    <w:rsid w:val="00F532DE"/>
    <w:rsid w:val="00F661D2"/>
    <w:rsid w:val="00F8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3">
    <w:name w:val="Основной шрифт абзаца3"/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7"/>
  </w:style>
  <w:style w:type="paragraph" w:styleId="ac">
    <w:name w:val="header"/>
    <w:basedOn w:val="a"/>
    <w:link w:val="ad"/>
    <w:uiPriority w:val="99"/>
    <w:unhideWhenUsed/>
    <w:rsid w:val="00262143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262143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262143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semiHidden/>
    <w:rsid w:val="00262143"/>
    <w:rPr>
      <w:sz w:val="24"/>
      <w:szCs w:val="24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8F2407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link w:val="af0"/>
    <w:uiPriority w:val="99"/>
    <w:semiHidden/>
    <w:rsid w:val="008F2407"/>
    <w:rPr>
      <w:sz w:val="24"/>
      <w:szCs w:val="24"/>
      <w:lang w:eastAsia="ar-SA"/>
    </w:rPr>
  </w:style>
  <w:style w:type="paragraph" w:customStyle="1" w:styleId="Bodytext2">
    <w:name w:val="Body text (2)"/>
    <w:basedOn w:val="a"/>
    <w:rsid w:val="008F2407"/>
    <w:pPr>
      <w:widowControl w:val="0"/>
      <w:shd w:val="clear" w:color="auto" w:fill="FFFFFF"/>
      <w:spacing w:line="226" w:lineRule="exact"/>
      <w:jc w:val="right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cp:lastPrinted>2023-09-26T12:24:00Z</cp:lastPrinted>
  <dcterms:created xsi:type="dcterms:W3CDTF">2023-11-03T19:05:00Z</dcterms:created>
  <dcterms:modified xsi:type="dcterms:W3CDTF">2023-11-03T19:05:00Z</dcterms:modified>
</cp:coreProperties>
</file>